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D198" w14:textId="77777777" w:rsidR="00FB4873" w:rsidRPr="000F3378" w:rsidRDefault="00FB4873" w:rsidP="00FB4873">
      <w:pPr>
        <w:rPr>
          <w:rStyle w:val="Strong"/>
          <w:rFonts w:eastAsiaTheme="majorEastAsia"/>
          <w:bCs w:val="0"/>
          <w:sz w:val="28"/>
          <w:szCs w:val="28"/>
        </w:rPr>
      </w:pPr>
      <w:r w:rsidRPr="00E62E5A">
        <w:rPr>
          <w:rStyle w:val="Strong"/>
          <w:rFonts w:eastAsiaTheme="majorEastAsia"/>
          <w:i/>
          <w:iCs/>
          <w:sz w:val="52"/>
          <w:szCs w:val="52"/>
        </w:rPr>
        <w:t>ROMANIA PITOREASCA</w:t>
      </w:r>
    </w:p>
    <w:p w14:paraId="63E89D0B" w14:textId="6222C81E" w:rsidR="00FB4873" w:rsidRPr="002258C5" w:rsidRDefault="00E8731D" w:rsidP="00FB4873">
      <w:pPr>
        <w:pStyle w:val="NormalWeb"/>
        <w:rPr>
          <w:rStyle w:val="Strong"/>
          <w:i/>
          <w:iCs/>
          <w:sz w:val="44"/>
          <w:szCs w:val="44"/>
        </w:rPr>
      </w:pPr>
      <w:r>
        <w:rPr>
          <w:rStyle w:val="Strong"/>
          <w:i/>
          <w:iCs/>
          <w:sz w:val="44"/>
          <w:szCs w:val="44"/>
        </w:rPr>
        <w:t>DELTA DUNARII</w:t>
      </w:r>
      <w:r w:rsidR="00463B14">
        <w:rPr>
          <w:rStyle w:val="Strong"/>
          <w:i/>
          <w:iCs/>
          <w:sz w:val="44"/>
          <w:szCs w:val="44"/>
        </w:rPr>
        <w:t xml:space="preserve"> </w:t>
      </w:r>
      <w:r w:rsidR="00CC7CB0">
        <w:rPr>
          <w:rStyle w:val="Strong"/>
          <w:i/>
          <w:iCs/>
          <w:sz w:val="44"/>
          <w:szCs w:val="44"/>
        </w:rPr>
        <w:t>-</w:t>
      </w:r>
      <w:bookmarkStart w:id="0" w:name="_GoBack"/>
      <w:bookmarkEnd w:id="0"/>
      <w:r w:rsidR="00463B14">
        <w:rPr>
          <w:rStyle w:val="Strong"/>
          <w:i/>
          <w:iCs/>
          <w:sz w:val="44"/>
          <w:szCs w:val="44"/>
        </w:rPr>
        <w:t xml:space="preserve">  </w:t>
      </w:r>
      <w:r w:rsidR="00CC7CB0">
        <w:rPr>
          <w:rStyle w:val="Strong"/>
          <w:i/>
          <w:iCs/>
          <w:sz w:val="44"/>
          <w:szCs w:val="44"/>
        </w:rPr>
        <w:t xml:space="preserve">mai </w:t>
      </w:r>
      <w:r w:rsidR="00463B14">
        <w:rPr>
          <w:rStyle w:val="Strong"/>
          <w:i/>
          <w:iCs/>
          <w:sz w:val="44"/>
          <w:szCs w:val="44"/>
        </w:rPr>
        <w:t>2025</w:t>
      </w:r>
    </w:p>
    <w:p w14:paraId="6783C3A7" w14:textId="0B176E15" w:rsidR="00CB175F" w:rsidRDefault="00FB4873" w:rsidP="00E8731D">
      <w:pPr>
        <w:pStyle w:val="NormalWeb"/>
        <w:jc w:val="both"/>
        <w:rPr>
          <w:sz w:val="22"/>
          <w:szCs w:val="22"/>
        </w:rPr>
      </w:pPr>
      <w:r>
        <w:rPr>
          <w:rStyle w:val="Strong"/>
        </w:rPr>
        <w:t xml:space="preserve">Ziua 1. București – </w:t>
      </w:r>
      <w:r w:rsidR="00E8731D">
        <w:rPr>
          <w:rStyle w:val="Strong"/>
        </w:rPr>
        <w:t>Delta Dunarii.</w:t>
      </w:r>
      <w:r>
        <w:t>Plecare din București către</w:t>
      </w:r>
      <w:r w:rsidR="00702D61">
        <w:t xml:space="preserve"> </w:t>
      </w:r>
      <w:r w:rsidR="00CB175F" w:rsidRPr="00CB175F">
        <w:rPr>
          <w:sz w:val="22"/>
          <w:szCs w:val="22"/>
        </w:rPr>
        <w:t>satul Murighiol.</w:t>
      </w:r>
    </w:p>
    <w:p w14:paraId="44F5CC7D" w14:textId="77777777" w:rsidR="00E8731D" w:rsidRDefault="00CB175F" w:rsidP="00E8731D">
      <w:pPr>
        <w:pStyle w:val="NormalWeb"/>
        <w:jc w:val="both"/>
        <w:rPr>
          <w:lang w:eastAsia="de-DE"/>
        </w:rPr>
      </w:pPr>
      <w:r>
        <w:rPr>
          <w:sz w:val="22"/>
          <w:szCs w:val="22"/>
        </w:rPr>
        <w:t>Traseul ne introduce in atmosfera dobrogeana, una din cele mai surprinzatoare din Romania.</w:t>
      </w:r>
      <w:r w:rsidRPr="00CB175F">
        <w:rPr>
          <w:sz w:val="22"/>
          <w:szCs w:val="22"/>
        </w:rPr>
        <w:t xml:space="preserve"> Aici </w:t>
      </w:r>
      <w:r>
        <w:rPr>
          <w:sz w:val="22"/>
          <w:szCs w:val="22"/>
        </w:rPr>
        <w:t>urmeaza</w:t>
      </w:r>
      <w:r w:rsidRPr="00CB175F">
        <w:rPr>
          <w:sz w:val="22"/>
          <w:szCs w:val="22"/>
        </w:rPr>
        <w:t xml:space="preserve"> transferul naval </w:t>
      </w:r>
      <w:r>
        <w:rPr>
          <w:sz w:val="22"/>
          <w:szCs w:val="22"/>
        </w:rPr>
        <w:t xml:space="preserve">catre inima </w:t>
      </w:r>
      <w:r w:rsidRPr="00CB175F">
        <w:rPr>
          <w:sz w:val="22"/>
          <w:szCs w:val="22"/>
        </w:rPr>
        <w:t>Delt</w:t>
      </w:r>
      <w:r>
        <w:rPr>
          <w:sz w:val="22"/>
          <w:szCs w:val="22"/>
        </w:rPr>
        <w:t>ei</w:t>
      </w:r>
      <w:r w:rsidRPr="00CB175F">
        <w:rPr>
          <w:sz w:val="22"/>
          <w:szCs w:val="22"/>
        </w:rPr>
        <w:t xml:space="preserve"> Dunarii.</w:t>
      </w:r>
      <w:r w:rsidR="00D541CA">
        <w:t xml:space="preserve">Cazare </w:t>
      </w:r>
      <w:r w:rsidR="00E8731D">
        <w:t>resort</w:t>
      </w:r>
      <w:r w:rsidR="00D541CA">
        <w:t xml:space="preserve"> ***</w:t>
      </w:r>
      <w:r w:rsidR="00E8731D" w:rsidRPr="00E8731D">
        <w:rPr>
          <w:rFonts w:eastAsia="Times New Roman"/>
          <w:lang w:eastAsia="de-DE"/>
        </w:rPr>
        <w:t xml:space="preserve"> in Delta Dunarii</w:t>
      </w:r>
      <w:r w:rsidR="00E8731D">
        <w:rPr>
          <w:rFonts w:eastAsia="Times New Roman"/>
          <w:lang w:eastAsia="de-DE"/>
        </w:rPr>
        <w:t xml:space="preserve">. Este un resort care ofera nu numai cazare ,dar si </w:t>
      </w:r>
      <w:r w:rsidR="00E8731D" w:rsidRPr="00E8731D">
        <w:rPr>
          <w:rFonts w:eastAsia="Times New Roman"/>
          <w:lang w:eastAsia="de-DE"/>
        </w:rPr>
        <w:t>posibilitatea de a descoperi si savura minunatiile naturii</w:t>
      </w:r>
      <w:r w:rsidR="00E8731D">
        <w:rPr>
          <w:rFonts w:eastAsia="Times New Roman"/>
          <w:lang w:eastAsia="de-DE"/>
        </w:rPr>
        <w:t xml:space="preserve"> si</w:t>
      </w:r>
      <w:r w:rsidR="00E8731D" w:rsidRPr="00E8731D">
        <w:rPr>
          <w:rFonts w:eastAsia="Times New Roman"/>
          <w:lang w:eastAsia="de-DE"/>
        </w:rPr>
        <w:t xml:space="preserve"> traditiile locale De aceea, CONFORT si TRADITIE in DELTA DUNARII este semnatura </w:t>
      </w:r>
      <w:r w:rsidR="00E8731D">
        <w:rPr>
          <w:rFonts w:eastAsia="Times New Roman"/>
          <w:lang w:eastAsia="de-DE"/>
        </w:rPr>
        <w:t>acestui resort..</w:t>
      </w:r>
      <w:r w:rsidR="00E8731D" w:rsidRPr="00E8731D">
        <w:rPr>
          <w:lang w:eastAsia="de-DE"/>
        </w:rPr>
        <w:t>CONFORT, pentru ca va puteti caza in hotelul de 3***. TRADITIE, pentru ca puteti opta pentru una dintre vilele specifice zonei. Pentru ca vacanta in Delta Dunarii sa fie perfecta, in cadrul resortului exista si  sala de finess, sauna, biliard, tenis de masa, doua piscine si terenuri de sport (tenis, volei, fotbal, baschet).</w:t>
      </w:r>
      <w:r w:rsidR="00D95467">
        <w:rPr>
          <w:lang w:eastAsia="de-DE"/>
        </w:rPr>
        <w:t>De asemenea, Sunt puse la dispozitia turistilor biciclete sau unelte de pescuit.</w:t>
      </w:r>
    </w:p>
    <w:p w14:paraId="24B2A3B0" w14:textId="77777777" w:rsidR="00E8731D" w:rsidRDefault="00E8731D" w:rsidP="00E8731D">
      <w:pPr>
        <w:pStyle w:val="NormalWeb"/>
        <w:jc w:val="both"/>
        <w:rPr>
          <w:lang w:eastAsia="de-DE"/>
        </w:rPr>
      </w:pPr>
      <w:r>
        <w:rPr>
          <w:lang w:eastAsia="de-DE"/>
        </w:rPr>
        <w:t>Atractii:</w:t>
      </w:r>
    </w:p>
    <w:p w14:paraId="743E6D54" w14:textId="77777777" w:rsidR="00D95467" w:rsidRDefault="00D95467" w:rsidP="00D95467">
      <w:pPr>
        <w:pStyle w:val="NormalWeb"/>
        <w:rPr>
          <w:b/>
          <w:bCs/>
          <w:sz w:val="36"/>
          <w:szCs w:val="36"/>
          <w:lang w:eastAsia="de-DE"/>
        </w:rPr>
      </w:pPr>
      <w:r>
        <w:rPr>
          <w:lang w:eastAsia="de-DE"/>
        </w:rPr>
        <w:t>-</w:t>
      </w:r>
      <w:r w:rsidRPr="00D95467">
        <w:rPr>
          <w:rFonts w:eastAsia="Times New Roman"/>
          <w:b/>
          <w:bCs/>
          <w:sz w:val="28"/>
          <w:szCs w:val="28"/>
          <w:lang w:eastAsia="de-DE"/>
        </w:rPr>
        <w:t>Lacul Rosca</w:t>
      </w:r>
      <w:r w:rsidRPr="00D95467">
        <w:rPr>
          <w:lang w:eastAsia="de-DE"/>
        </w:rPr>
        <w:t>Intre Chilia Veche si Periprava regasim locul celei mai mari colonii de pelicani albi din Europa, o arie strict protejata. De asemenea, se pot intalni si gaste, egrete sau berze.</w:t>
      </w:r>
    </w:p>
    <w:p w14:paraId="19F519EB" w14:textId="77777777" w:rsidR="00D95467" w:rsidRDefault="00D95467" w:rsidP="00D95467">
      <w:pPr>
        <w:pStyle w:val="NormalWeb"/>
        <w:rPr>
          <w:lang w:eastAsia="de-DE"/>
        </w:rPr>
      </w:pPr>
      <w:r>
        <w:rPr>
          <w:b/>
          <w:bCs/>
          <w:sz w:val="36"/>
          <w:szCs w:val="36"/>
          <w:lang w:eastAsia="de-DE"/>
        </w:rPr>
        <w:t>-</w:t>
      </w:r>
      <w:r w:rsidRPr="00D95467">
        <w:rPr>
          <w:rFonts w:eastAsia="Times New Roman"/>
          <w:b/>
          <w:bCs/>
          <w:sz w:val="28"/>
          <w:szCs w:val="28"/>
          <w:lang w:eastAsia="de-DE"/>
        </w:rPr>
        <w:t>Padurea Letea</w:t>
      </w:r>
      <w:r w:rsidRPr="00D95467">
        <w:rPr>
          <w:lang w:eastAsia="de-DE"/>
        </w:rPr>
        <w:t>Este cea mai veche rezervatie naturala din Romania, declarata inca din 1938, fiind situata intre bratele Sulina si Chilia. Cu un aspect subtropical imbinat cu peisaj desertic, padurea este de o frumusete unica, fiind inclusa in patrimoniul UNESCO, in 1992.</w:t>
      </w:r>
    </w:p>
    <w:p w14:paraId="6AEFFD26" w14:textId="77777777" w:rsidR="00D95467" w:rsidRPr="00D95467" w:rsidRDefault="00D95467" w:rsidP="00D95467">
      <w:pPr>
        <w:pStyle w:val="NormalWeb"/>
        <w:rPr>
          <w:lang w:eastAsia="de-DE"/>
        </w:rPr>
      </w:pPr>
      <w:r w:rsidRPr="00D95467">
        <w:rPr>
          <w:b/>
          <w:bCs/>
          <w:sz w:val="28"/>
          <w:szCs w:val="28"/>
          <w:lang w:eastAsia="de-DE"/>
        </w:rPr>
        <w:t>-</w:t>
      </w:r>
      <w:r w:rsidRPr="00D95467">
        <w:rPr>
          <w:rFonts w:eastAsia="Times New Roman"/>
          <w:b/>
          <w:bCs/>
          <w:sz w:val="28"/>
          <w:szCs w:val="28"/>
          <w:lang w:eastAsia="de-DE"/>
        </w:rPr>
        <w:t xml:space="preserve">Padurea Caraorman </w:t>
      </w:r>
      <w:r w:rsidRPr="00D95467">
        <w:rPr>
          <w:lang w:eastAsia="de-DE"/>
        </w:rPr>
        <w:t>Recunoscuta si sub denumirea Padurea Neagra, se remarca prin frumusetea stejarilor imbratisati de plante agatatoare. Atractia principala este Stejarul Ingenuncheat, cel mai batran si mai mare stejar din Delta Dunarii, cu o circumferinta de patru metri si o vechime estimata la 400 de ani.</w:t>
      </w:r>
    </w:p>
    <w:p w14:paraId="13CF7E2A" w14:textId="77777777" w:rsidR="00D95467" w:rsidRPr="00D95467" w:rsidRDefault="00D95467" w:rsidP="00D95467">
      <w:pPr>
        <w:pStyle w:val="NormalWeb"/>
        <w:rPr>
          <w:rFonts w:eastAsia="Times New Roman"/>
          <w:sz w:val="28"/>
          <w:szCs w:val="28"/>
          <w:lang w:eastAsia="de-DE"/>
        </w:rPr>
      </w:pPr>
    </w:p>
    <w:p w14:paraId="1A27BF57" w14:textId="77777777" w:rsidR="00FB4873" w:rsidRPr="00D95467" w:rsidRDefault="00FB4873" w:rsidP="00FB4873">
      <w:pPr>
        <w:pStyle w:val="NormalWeb"/>
      </w:pPr>
      <w:bookmarkStart w:id="1" w:name="_Hlk40769007"/>
      <w:r>
        <w:rPr>
          <w:rStyle w:val="Strong"/>
        </w:rPr>
        <w:t xml:space="preserve">Ziua 2. </w:t>
      </w:r>
      <w:r w:rsidR="00D95467">
        <w:rPr>
          <w:rStyle w:val="Strong"/>
        </w:rPr>
        <w:t>Uzlina-Sulina</w:t>
      </w:r>
    </w:p>
    <w:p w14:paraId="01E43B49" w14:textId="77777777" w:rsidR="0010704D" w:rsidRDefault="00FB4873" w:rsidP="0010704D">
      <w:pPr>
        <w:pStyle w:val="NormalWeb"/>
        <w:rPr>
          <w:lang w:eastAsia="de-DE"/>
        </w:rPr>
      </w:pPr>
      <w:r w:rsidRPr="00D95467">
        <w:t xml:space="preserve">Mic dejun. </w:t>
      </w:r>
      <w:r w:rsidR="00D95467">
        <w:t>Odihna, relaxare, baie, activitati sau excursie optionala (9 ore)  pe traseul Uzlina -&gt; Lac Uzlina -&gt; Lac Isacov -&gt; Canal Litcov -&gt; Canal Ceamurlia -&gt; Canal Caraorman -&gt; Brat Sulina -&gt; Comuna Crisan -&gt; Sulina. Vizita oras Sulina (far, cimitir, etc). Optional servirea mesei la un restaurant din oras sau pe plaja (a la carte), iesirea cu ambarcatiunea la confluenta bratului Sulina cu Marea Neagra (20 Lei/pers) -&gt; Retur Sulina -&gt; Canal Busurca -&gt; Lac Rosu -&gt; Lac Puiu -&gt; Canal Caraorman -&gt; Canal Litcov -&gt; Lac Isac -&gt; Lac Uzlina -&gt; Canal Uzlina -&gt; Uzlina</w:t>
      </w:r>
      <w:r w:rsidR="00D95467">
        <w:rPr>
          <w:lang w:eastAsia="de-DE"/>
        </w:rPr>
        <w:t xml:space="preserve">. </w:t>
      </w:r>
      <w:r w:rsidR="005A5858">
        <w:rPr>
          <w:lang w:eastAsia="de-DE"/>
        </w:rPr>
        <w:t>Excursia are loc cu o ambarcatiune.</w:t>
      </w:r>
      <w:r w:rsidR="00D95467">
        <w:rPr>
          <w:lang w:eastAsia="de-DE"/>
        </w:rPr>
        <w:t>Cina. Cazare</w:t>
      </w:r>
    </w:p>
    <w:p w14:paraId="2BC3085B" w14:textId="77777777" w:rsidR="00595A26" w:rsidRDefault="005D0225" w:rsidP="004A30A5">
      <w:pPr>
        <w:spacing w:before="100" w:beforeAutospacing="1" w:after="100" w:afterAutospacing="1"/>
        <w:rPr>
          <w:lang w:val="de-DE" w:eastAsia="de-DE"/>
        </w:rPr>
      </w:pPr>
      <w:r w:rsidRPr="005D0225">
        <w:rPr>
          <w:b/>
          <w:bCs/>
          <w:color w:val="0070C0"/>
          <w:sz w:val="28"/>
          <w:szCs w:val="28"/>
          <w:lang w:val="de-DE" w:eastAsia="de-DE"/>
        </w:rPr>
        <w:t xml:space="preserve">Uzlina, Murighiol </w:t>
      </w:r>
      <w:r w:rsidRPr="005D0225">
        <w:rPr>
          <w:lang w:val="de-DE" w:eastAsia="de-DE"/>
        </w:rPr>
        <w:t>Sat traditional de pescari, este punctul de plecare al tuturor ambarcatiunilor spre zonele din Delta Dunarii. Aici se gaseste sediul birourilor Rezervatiei Deltei Dunarii si a Fundatiei Jacques Cousteau. O vizita ofera o lectie de istorie printre ruinele inca in curs de descoperire.</w:t>
      </w:r>
    </w:p>
    <w:p w14:paraId="742464AC" w14:textId="77777777" w:rsidR="005D0225" w:rsidRPr="005D0225" w:rsidRDefault="005D0225" w:rsidP="004A30A5">
      <w:pPr>
        <w:spacing w:before="100" w:beforeAutospacing="1" w:after="100" w:afterAutospacing="1"/>
        <w:rPr>
          <w:lang w:val="de-DE" w:eastAsia="de-DE"/>
        </w:rPr>
      </w:pPr>
      <w:r w:rsidRPr="005D0225">
        <w:rPr>
          <w:b/>
          <w:bCs/>
          <w:color w:val="0070C0"/>
          <w:sz w:val="28"/>
          <w:szCs w:val="28"/>
          <w:u w:val="single"/>
          <w:lang w:val="de-DE" w:eastAsia="de-DE"/>
        </w:rPr>
        <w:t>Sulina</w:t>
      </w:r>
      <w:r w:rsidRPr="005D0225">
        <w:rPr>
          <w:lang w:val="de-DE" w:eastAsia="de-DE"/>
        </w:rPr>
        <w:t xml:space="preserve">Oras-port situat la gura de varsare a bratului Sulina in Marea Neagra, este cel mai estic punct din Romania si din Europa Continentala. Este orasul cu cea mai joasa </w:t>
      </w:r>
      <w:r w:rsidRPr="005D0225">
        <w:rPr>
          <w:lang w:val="de-DE" w:eastAsia="de-DE"/>
        </w:rPr>
        <w:lastRenderedPageBreak/>
        <w:t>altitudine din tara, aflandu-se la numai 4 metri peste nivelul marii. Odata ajunsi aici, nu ratati Biserica Greaca Sf. Nicolae sau farul din centrul orasului.</w:t>
      </w:r>
    </w:p>
    <w:bookmarkEnd w:id="1"/>
    <w:p w14:paraId="3337149E" w14:textId="77777777" w:rsidR="00FB4873" w:rsidRDefault="00FB4873" w:rsidP="00FB4873">
      <w:pPr>
        <w:pStyle w:val="NormalWeb"/>
      </w:pPr>
      <w:r>
        <w:rPr>
          <w:rStyle w:val="Strong"/>
        </w:rPr>
        <w:t xml:space="preserve">Ziua 3. </w:t>
      </w:r>
      <w:r w:rsidR="00D95467">
        <w:rPr>
          <w:rStyle w:val="Strong"/>
        </w:rPr>
        <w:t>Uzlina -Mila 23</w:t>
      </w:r>
    </w:p>
    <w:p w14:paraId="631ECE3C" w14:textId="77777777" w:rsidR="004A30A5" w:rsidRDefault="005D0225" w:rsidP="004A30A5">
      <w:pPr>
        <w:pStyle w:val="NormalWeb"/>
      </w:pPr>
      <w:r w:rsidRPr="00D95467">
        <w:t xml:space="preserve">Mic dejun. </w:t>
      </w:r>
      <w:r>
        <w:t>Odihna, relaxare, baie, activitati sau excursie optionala (5 ore)  pe traseul</w:t>
      </w:r>
      <w:r w:rsidR="00FB4873">
        <w:t>.</w:t>
      </w:r>
      <w:r w:rsidR="00D95467">
        <w:t xml:space="preserve">Uzlina -&gt; Lac Uzlina -&gt; Lac Isacov -&gt; Canal Litcov -&gt; Canal Ceamurlia -&gt; Canal Caraorman -&gt; Lac Puiu -&gt; Brat Sulina -&gt; Crisan -&gt; Dunarea Veche -&gt; Mila 23 (oprire si vizitare sat) -&gt; Canal Eracle -&gt; Lac Lopatna -&gt; Lac Treiezere -&gt; Lac Bogdaproste -&gt; Dunarea Veche (marele M) -&gt; Crisan -&gt; Canal Ceamurlia -&gt; Canal Litcov -&gt; Canal Perivolovca -&gt; Lac Isac -&gt; Lac Uzlina -&gt; Canal Uzlina </w:t>
      </w:r>
      <w:r>
        <w:t xml:space="preserve">. </w:t>
      </w:r>
      <w:r w:rsidR="005A5858">
        <w:t xml:space="preserve">Excursia are loc cu o ambarcatiune </w:t>
      </w:r>
      <w:r>
        <w:t>Cina . Cazare.</w:t>
      </w:r>
    </w:p>
    <w:p w14:paraId="2FDAAFA9" w14:textId="77777777" w:rsidR="00595A26" w:rsidRDefault="00595A26" w:rsidP="004A30A5">
      <w:pPr>
        <w:pStyle w:val="NormalWeb"/>
        <w:rPr>
          <w:rFonts w:eastAsia="Times New Roman"/>
          <w:b/>
          <w:bCs/>
          <w:color w:val="0070C0"/>
          <w:sz w:val="28"/>
          <w:szCs w:val="28"/>
          <w:lang w:eastAsia="de-DE"/>
        </w:rPr>
      </w:pPr>
    </w:p>
    <w:p w14:paraId="7391B464" w14:textId="77777777" w:rsidR="004A30A5" w:rsidRDefault="005D0225" w:rsidP="004A30A5">
      <w:pPr>
        <w:pStyle w:val="NormalWeb"/>
        <w:rPr>
          <w:lang w:eastAsia="de-DE"/>
        </w:rPr>
      </w:pPr>
      <w:r w:rsidRPr="005D0225">
        <w:rPr>
          <w:rFonts w:eastAsia="Times New Roman"/>
          <w:b/>
          <w:bCs/>
          <w:color w:val="0070C0"/>
          <w:sz w:val="28"/>
          <w:szCs w:val="28"/>
          <w:lang w:eastAsia="de-DE"/>
        </w:rPr>
        <w:t>Mila 23</w:t>
      </w:r>
      <w:r w:rsidRPr="005D0225">
        <w:rPr>
          <w:lang w:eastAsia="de-DE"/>
        </w:rPr>
        <w:t>Localizata pe un cot al bratului Sulina, numit Dunarea Veche, localitatea Mila 23 este una dintre principalele asezari de lipoveni. Acesta este locul de unde pescarii au devenit campioni mondiali, dupa modelul Ivan Patzaichin. Este si punctul de plecare in tururile spre coloniile de pelicani din jurul lacurilor Matita, Lighianca, Rosca, insulele plutitoare si Stipoc-Chilia.</w:t>
      </w:r>
    </w:p>
    <w:p w14:paraId="37C263E7" w14:textId="77777777" w:rsidR="00595A26" w:rsidRDefault="00595A26" w:rsidP="004A30A5">
      <w:pPr>
        <w:pStyle w:val="NormalWeb"/>
        <w:rPr>
          <w:rFonts w:eastAsia="Times New Roman"/>
          <w:b/>
          <w:bCs/>
          <w:color w:val="0070C0"/>
          <w:sz w:val="28"/>
          <w:szCs w:val="28"/>
          <w:lang w:eastAsia="de-DE"/>
        </w:rPr>
      </w:pPr>
    </w:p>
    <w:p w14:paraId="377F6D42" w14:textId="77777777" w:rsidR="00CB175F" w:rsidRPr="00CB175F" w:rsidRDefault="00CB175F" w:rsidP="004A30A5">
      <w:pPr>
        <w:pStyle w:val="NormalWeb"/>
      </w:pPr>
      <w:r w:rsidRPr="00CB175F">
        <w:rPr>
          <w:rFonts w:eastAsia="Times New Roman"/>
          <w:b/>
          <w:bCs/>
          <w:color w:val="0070C0"/>
          <w:sz w:val="28"/>
          <w:szCs w:val="28"/>
          <w:lang w:eastAsia="de-DE"/>
        </w:rPr>
        <w:t>Satul Crisan</w:t>
      </w:r>
      <w:r w:rsidRPr="00CB175F">
        <w:rPr>
          <w:lang w:eastAsia="de-DE"/>
        </w:rPr>
        <w:t>Sat pescaresc la origine, este un punct de atractie pentru iubitorii de natura si aventuri in salbaticie. Crisan este un sat situat pe bratul Sulina, fiind cheia de acces spre cele mai importante rute turistice de-a lungul Dunarii: in zona de sud spre dunele Caraorman, Lacul Rosu si Puiu, iar in nord printre canalele Dunarii Vechi spre Mila 23 si Padurea Letea.</w:t>
      </w:r>
    </w:p>
    <w:p w14:paraId="2E8F5CBC" w14:textId="77777777" w:rsidR="00027E01" w:rsidRDefault="00027E01" w:rsidP="005D0225">
      <w:pPr>
        <w:pStyle w:val="NormalWeb"/>
        <w:rPr>
          <w:rStyle w:val="Strong"/>
        </w:rPr>
      </w:pPr>
      <w:bookmarkStart w:id="2" w:name="_Hlk40770581"/>
    </w:p>
    <w:p w14:paraId="4CE57761" w14:textId="77777777" w:rsidR="005D0225" w:rsidRDefault="005D0225" w:rsidP="005D0225">
      <w:pPr>
        <w:pStyle w:val="NormalWeb"/>
        <w:rPr>
          <w:rStyle w:val="Strong"/>
        </w:rPr>
      </w:pPr>
      <w:r>
        <w:rPr>
          <w:rStyle w:val="Strong"/>
        </w:rPr>
        <w:t>Ziua 4. Uzlina-Sf.Gheorghe</w:t>
      </w:r>
    </w:p>
    <w:p w14:paraId="1A21B156" w14:textId="77777777" w:rsidR="005D0225" w:rsidRPr="00D95467" w:rsidRDefault="005D0225" w:rsidP="005D0225">
      <w:pPr>
        <w:pStyle w:val="NormalWeb"/>
      </w:pPr>
      <w:r w:rsidRPr="00D95467">
        <w:t xml:space="preserve">Mic dejun. </w:t>
      </w:r>
      <w:bookmarkEnd w:id="2"/>
      <w:r>
        <w:t>Odihna, relaxare, baie, activitati sau excursie optionala (9 ore)  pe traseul.</w:t>
      </w:r>
    </w:p>
    <w:p w14:paraId="199CF5B4" w14:textId="77777777" w:rsidR="005D0225" w:rsidRDefault="005D0225" w:rsidP="005D0225">
      <w:pPr>
        <w:pStyle w:val="NormalWeb"/>
      </w:pPr>
      <w:r>
        <w:t>Uzlina -&gt; Brat Sfantu Gheorghe -&gt; Oras Sfantu Gheorghe -&gt; Program de voie: vizita oras, biserica, plaja. Posibilitate de a servi dejunul la restaurentele: Marina, Green Village sau la localnici (pentru localnici trebuie rezervare cu o zi inaintea sosirii, tarif aprox 50Lei/pers). Optional Insula Sahalin (20 Lei/pers) -&gt; Retur Sfantul Gheorghe -&gt; Bratul Sf. Gheorghe -&gt; Lac Erenciuc -&gt; Lac Puiu -&gt; Canal Caraorman -&gt; Canal Litcov -&gt; Lac Isac -&gt; Lac Uzlina -&gt; Canal Uzlina -&gt; Uzlina</w:t>
      </w:r>
      <w:r w:rsidR="00FB4873">
        <w:t> </w:t>
      </w:r>
      <w:r w:rsidR="005A5858">
        <w:t>.Excursia are loc cu o ambarcatiune. Cina Cazare.</w:t>
      </w:r>
    </w:p>
    <w:p w14:paraId="358ABC7A" w14:textId="77777777" w:rsidR="00595A26" w:rsidRDefault="00595A26" w:rsidP="005D0225">
      <w:pPr>
        <w:pStyle w:val="NormalWeb"/>
        <w:rPr>
          <w:rFonts w:eastAsia="Times New Roman"/>
          <w:b/>
          <w:bCs/>
          <w:color w:val="0070C0"/>
          <w:sz w:val="28"/>
          <w:szCs w:val="28"/>
          <w:lang w:eastAsia="de-DE"/>
        </w:rPr>
      </w:pPr>
    </w:p>
    <w:p w14:paraId="266D761B" w14:textId="77777777" w:rsidR="005D0225" w:rsidRDefault="005D0225" w:rsidP="005D0225">
      <w:pPr>
        <w:pStyle w:val="NormalWeb"/>
        <w:rPr>
          <w:lang w:eastAsia="de-DE"/>
        </w:rPr>
      </w:pPr>
      <w:r w:rsidRPr="005D0225">
        <w:rPr>
          <w:rFonts w:eastAsia="Times New Roman"/>
          <w:b/>
          <w:bCs/>
          <w:color w:val="0070C0"/>
          <w:sz w:val="28"/>
          <w:szCs w:val="28"/>
          <w:lang w:eastAsia="de-DE"/>
        </w:rPr>
        <w:t>Sfantu Gheorghe</w:t>
      </w:r>
      <w:r w:rsidRPr="005D0225">
        <w:rPr>
          <w:lang w:eastAsia="de-DE"/>
        </w:rPr>
        <w:t>Situat in locul de varsare a bratului Dunarii cu acelasi nume in mare, un sat cu o puternica incarcatura istorica, pastreaza si astazi traditiile specifice zonei. Aici se afla cea mai lunga plaja neamenajata de pe coasta Marii Negre - 38 km. In apropiere se afla Dunele de nisip Saraturile si insula Sacalin.</w:t>
      </w:r>
    </w:p>
    <w:p w14:paraId="50589EDB" w14:textId="77777777" w:rsidR="00027E01" w:rsidRDefault="00027E01" w:rsidP="004A30A5">
      <w:pPr>
        <w:pStyle w:val="NormalWeb"/>
        <w:rPr>
          <w:rStyle w:val="Strong"/>
        </w:rPr>
      </w:pPr>
    </w:p>
    <w:p w14:paraId="72D32879" w14:textId="2BA94856" w:rsidR="004A30A5" w:rsidRDefault="004A30A5" w:rsidP="004A30A5">
      <w:pPr>
        <w:pStyle w:val="NormalWeb"/>
        <w:rPr>
          <w:rStyle w:val="Strong"/>
        </w:rPr>
      </w:pPr>
      <w:r>
        <w:rPr>
          <w:rStyle w:val="Strong"/>
        </w:rPr>
        <w:t xml:space="preserve">Ziua </w:t>
      </w:r>
      <w:r w:rsidR="00AD22F5">
        <w:rPr>
          <w:rStyle w:val="Strong"/>
        </w:rPr>
        <w:t>5</w:t>
      </w:r>
      <w:r>
        <w:rPr>
          <w:rStyle w:val="Strong"/>
        </w:rPr>
        <w:t>. Uzlina-</w:t>
      </w:r>
      <w:r w:rsidR="00027E01">
        <w:rPr>
          <w:rStyle w:val="Strong"/>
        </w:rPr>
        <w:t>Murighiol-Topalu-Bucuresti</w:t>
      </w:r>
    </w:p>
    <w:p w14:paraId="7736EA6E" w14:textId="60514364" w:rsidR="004A30A5" w:rsidRPr="005D0225" w:rsidRDefault="004A30A5" w:rsidP="00B63BA8">
      <w:pPr>
        <w:pStyle w:val="Heading1"/>
      </w:pPr>
      <w:r w:rsidRPr="00027E01">
        <w:rPr>
          <w:rFonts w:ascii="Times New Roman" w:hAnsi="Times New Roman" w:cs="Times New Roman"/>
          <w:color w:val="auto"/>
          <w:sz w:val="24"/>
          <w:szCs w:val="24"/>
        </w:rPr>
        <w:t>Mic dejun.</w:t>
      </w:r>
      <w:r w:rsidR="00027E01" w:rsidRPr="00027E01">
        <w:rPr>
          <w:rFonts w:ascii="Times New Roman" w:hAnsi="Times New Roman" w:cs="Times New Roman"/>
          <w:color w:val="auto"/>
          <w:sz w:val="24"/>
          <w:szCs w:val="24"/>
        </w:rPr>
        <w:t xml:space="preserve">Transfer naval in satul Murighiol. Acolo ne asteapta autocarul pentru calatoria spre Bucuresti. </w:t>
      </w:r>
    </w:p>
    <w:p w14:paraId="10CC80CA" w14:textId="77777777" w:rsidR="005D0225" w:rsidRDefault="005D0225" w:rsidP="00FB4873">
      <w:pPr>
        <w:pStyle w:val="NormalWeb"/>
      </w:pPr>
    </w:p>
    <w:p w14:paraId="08799FFD" w14:textId="04CA8F1A" w:rsidR="00BC7524" w:rsidRDefault="00FB4873" w:rsidP="00FB4873">
      <w:pPr>
        <w:pStyle w:val="NormalWeb"/>
      </w:pPr>
      <w:r>
        <w:rPr>
          <w:b/>
          <w:bCs/>
        </w:rPr>
        <w:lastRenderedPageBreak/>
        <w:t>Servicii incluse:</w:t>
      </w:r>
      <w:r>
        <w:br/>
        <w:t xml:space="preserve">• Cazare </w:t>
      </w:r>
      <w:r w:rsidR="005D0225">
        <w:t>4</w:t>
      </w:r>
      <w:r>
        <w:t xml:space="preserve"> nopți în cameră dublă, în hotel</w:t>
      </w:r>
      <w:r w:rsidR="005D0225">
        <w:t>-</w:t>
      </w:r>
      <w:r>
        <w:t xml:space="preserve"> pensiun</w:t>
      </w:r>
      <w:r w:rsidR="005D0225">
        <w:t>e</w:t>
      </w:r>
      <w:r>
        <w:t xml:space="preserve"> de 3 stele</w:t>
      </w:r>
      <w:r>
        <w:br/>
      </w:r>
      <w:r w:rsidRPr="004211EC">
        <w:t>•</w:t>
      </w:r>
      <w:r w:rsidR="00595A26">
        <w:t>4</w:t>
      </w:r>
      <w:r w:rsidRPr="004211EC">
        <w:t xml:space="preserve"> Mic dejun</w:t>
      </w:r>
      <w:r w:rsidR="00595A26">
        <w:t>uri + 4 Cine traditionale</w:t>
      </w:r>
      <w:r w:rsidRPr="004211EC">
        <w:br/>
        <w:t xml:space="preserve">• </w:t>
      </w:r>
      <w:r>
        <w:t>Ghid autorizat</w:t>
      </w:r>
    </w:p>
    <w:p w14:paraId="04EB43AB" w14:textId="77777777" w:rsidR="00BC7524"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xml:space="preserve">- </w:t>
      </w:r>
      <w:r w:rsidRPr="007763DA">
        <w:rPr>
          <w:rStyle w:val="Emphasis"/>
          <w:rFonts w:asciiTheme="minorHAnsi" w:eastAsiaTheme="majorEastAsia" w:hAnsiTheme="minorHAnsi" w:cstheme="minorHAnsi"/>
        </w:rPr>
        <w:t>transfer Murighiol</w:t>
      </w:r>
      <w:r>
        <w:rPr>
          <w:rStyle w:val="Emphasis"/>
          <w:rFonts w:asciiTheme="minorHAnsi" w:eastAsiaTheme="majorEastAsia" w:hAnsiTheme="minorHAnsi" w:cstheme="minorHAnsi"/>
        </w:rPr>
        <w:t xml:space="preserve"> – </w:t>
      </w:r>
      <w:r w:rsidRPr="007763DA">
        <w:rPr>
          <w:rStyle w:val="Emphasis"/>
          <w:rFonts w:asciiTheme="minorHAnsi" w:eastAsiaTheme="majorEastAsia" w:hAnsiTheme="minorHAnsi" w:cstheme="minorHAnsi"/>
        </w:rPr>
        <w:t>Cormoran Resort</w:t>
      </w:r>
      <w:r>
        <w:rPr>
          <w:rStyle w:val="Emphasis"/>
          <w:rFonts w:asciiTheme="minorHAnsi" w:eastAsiaTheme="majorEastAsia" w:hAnsiTheme="minorHAnsi" w:cstheme="minorHAnsi"/>
        </w:rPr>
        <w:t xml:space="preserve"> – </w:t>
      </w:r>
      <w:r w:rsidRPr="007763DA">
        <w:rPr>
          <w:rStyle w:val="Emphasis"/>
          <w:rFonts w:asciiTheme="minorHAnsi" w:eastAsiaTheme="majorEastAsia" w:hAnsiTheme="minorHAnsi" w:cstheme="minorHAnsi"/>
        </w:rPr>
        <w:t>Murighiol,</w:t>
      </w:r>
      <w:r>
        <w:rPr>
          <w:rStyle w:val="Emphasis"/>
          <w:rFonts w:asciiTheme="minorHAnsi" w:eastAsiaTheme="majorEastAsia" w:hAnsiTheme="minorHAnsi" w:cstheme="minorHAnsi"/>
        </w:rPr>
        <w:t xml:space="preserve"> </w:t>
      </w:r>
      <w:r w:rsidRPr="007763DA">
        <w:rPr>
          <w:rStyle w:val="Emphasis"/>
          <w:rFonts w:asciiTheme="minorHAnsi" w:eastAsiaTheme="majorEastAsia" w:hAnsiTheme="minorHAnsi" w:cstheme="minorHAnsi"/>
        </w:rPr>
        <w:t>conform programului;</w:t>
      </w:r>
    </w:p>
    <w:p w14:paraId="31686E93" w14:textId="77777777" w:rsidR="00BC7524" w:rsidRPr="00671DB1"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xml:space="preserve">- </w:t>
      </w:r>
      <w:r>
        <w:rPr>
          <w:rStyle w:val="Emphasis"/>
          <w:rFonts w:asciiTheme="minorHAnsi" w:eastAsiaTheme="majorEastAsia" w:hAnsiTheme="minorHAnsi" w:cstheme="minorHAnsi"/>
        </w:rPr>
        <w:t>palinca</w:t>
      </w:r>
      <w:r w:rsidRPr="00671DB1">
        <w:rPr>
          <w:rStyle w:val="Emphasis"/>
          <w:rFonts w:asciiTheme="minorHAnsi" w:eastAsiaTheme="majorEastAsia" w:hAnsiTheme="minorHAnsi" w:cstheme="minorHAnsi"/>
        </w:rPr>
        <w:t xml:space="preserve"> de bun venit;</w:t>
      </w:r>
      <w:r>
        <w:rPr>
          <w:rStyle w:val="Emphasis"/>
          <w:rFonts w:asciiTheme="minorHAnsi" w:eastAsiaTheme="majorEastAsia" w:hAnsiTheme="minorHAnsi" w:cstheme="minorHAnsi"/>
        </w:rPr>
        <w:t>suc pentru copii</w:t>
      </w:r>
    </w:p>
    <w:p w14:paraId="0E66D945" w14:textId="77777777" w:rsidR="00BC7524" w:rsidRPr="00671DB1" w:rsidRDefault="00BC7524" w:rsidP="00BC7524">
      <w:pPr>
        <w:jc w:val="both"/>
        <w:rPr>
          <w:rStyle w:val="Emphasis"/>
          <w:rFonts w:asciiTheme="minorHAnsi" w:eastAsiaTheme="majorEastAsia" w:hAnsiTheme="minorHAnsi" w:cstheme="minorHAnsi"/>
        </w:rPr>
      </w:pPr>
      <w:r>
        <w:rPr>
          <w:rStyle w:val="Emphasis"/>
          <w:rFonts w:asciiTheme="minorHAnsi" w:eastAsiaTheme="majorEastAsia" w:hAnsiTheme="minorHAnsi" w:cstheme="minorHAnsi"/>
        </w:rPr>
        <w:t>- c</w:t>
      </w:r>
      <w:r w:rsidRPr="00671DB1">
        <w:rPr>
          <w:rStyle w:val="Emphasis"/>
          <w:rFonts w:asciiTheme="minorHAnsi" w:eastAsiaTheme="majorEastAsia" w:hAnsiTheme="minorHAnsi" w:cstheme="minorHAnsi"/>
        </w:rPr>
        <w:t>ana</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fierbator</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pentru</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prepa</w:t>
      </w:r>
      <w:r>
        <w:rPr>
          <w:rStyle w:val="Emphasis"/>
          <w:rFonts w:asciiTheme="minorHAnsi" w:eastAsiaTheme="majorEastAsia" w:hAnsiTheme="minorHAnsi" w:cstheme="minorHAnsi"/>
        </w:rPr>
        <w:t>ra</w:t>
      </w:r>
      <w:r w:rsidRPr="00671DB1">
        <w:rPr>
          <w:rStyle w:val="Emphasis"/>
          <w:rFonts w:asciiTheme="minorHAnsi" w:eastAsiaTheme="majorEastAsia" w:hAnsiTheme="minorHAnsi" w:cstheme="minorHAnsi"/>
        </w:rPr>
        <w:t>re</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ceai/cafea in fiecare camera</w:t>
      </w:r>
    </w:p>
    <w:p w14:paraId="1AA9D3B5" w14:textId="77777777" w:rsidR="00BC7524" w:rsidRPr="00671DB1"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accesul la cele 2 piscine descoperite cu sezlong</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si</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prosop,</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in</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limita</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stocului</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disponibil;</w:t>
      </w:r>
    </w:p>
    <w:p w14:paraId="002B7D9B" w14:textId="77777777" w:rsidR="00BC7524" w:rsidRPr="00671DB1"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utilizarea</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bicicletelor,</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in limita</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stocului</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disponibil, pentru</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plimbari in complex;</w:t>
      </w:r>
    </w:p>
    <w:p w14:paraId="1F7E554A" w14:textId="77777777" w:rsidR="00BC7524"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accesul la locul de joaca</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amenajat</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pentru</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copii;</w:t>
      </w:r>
    </w:p>
    <w:p w14:paraId="4C9AB147" w14:textId="77777777" w:rsidR="00BC7524" w:rsidRPr="00671DB1"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accesul, in limita</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locurilor</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disponibile, la sala de fitness;</w:t>
      </w:r>
    </w:p>
    <w:p w14:paraId="658FDE43" w14:textId="77777777" w:rsidR="00BC7524" w:rsidRPr="00671DB1"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mese</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de ping-pong,</w:t>
      </w:r>
      <w:r>
        <w:rPr>
          <w:rStyle w:val="Emphasis"/>
          <w:rFonts w:asciiTheme="minorHAnsi" w:eastAsiaTheme="majorEastAsia" w:hAnsiTheme="minorHAnsi" w:cstheme="minorHAnsi"/>
        </w:rPr>
        <w:t xml:space="preserve"> billiard</w:t>
      </w:r>
      <w:r w:rsidRPr="00671DB1">
        <w:rPr>
          <w:rStyle w:val="Emphasis"/>
          <w:rFonts w:asciiTheme="minorHAnsi" w:eastAsiaTheme="majorEastAsia" w:hAnsiTheme="minorHAnsi" w:cstheme="minorHAnsi"/>
        </w:rPr>
        <w:t xml:space="preserve">, </w:t>
      </w:r>
      <w:r>
        <w:rPr>
          <w:rStyle w:val="Emphasis"/>
          <w:rFonts w:asciiTheme="minorHAnsi" w:eastAsiaTheme="majorEastAsia" w:hAnsiTheme="minorHAnsi" w:cstheme="minorHAnsi"/>
        </w:rPr>
        <w:t xml:space="preserve">inclusiv </w:t>
      </w:r>
      <w:r w:rsidRPr="00671DB1">
        <w:rPr>
          <w:rStyle w:val="Emphasis"/>
          <w:rFonts w:asciiTheme="minorHAnsi" w:eastAsiaTheme="majorEastAsia" w:hAnsiTheme="minorHAnsi" w:cstheme="minorHAnsi"/>
        </w:rPr>
        <w:t>echipamentul</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sportiv (palete, mingi</w:t>
      </w:r>
      <w:r>
        <w:rPr>
          <w:rStyle w:val="Emphasis"/>
          <w:rFonts w:asciiTheme="minorHAnsi" w:eastAsiaTheme="majorEastAsia" w:hAnsiTheme="minorHAnsi" w:cstheme="minorHAnsi"/>
        </w:rPr>
        <w:t xml:space="preserve">i, </w:t>
      </w:r>
      <w:r w:rsidRPr="00671DB1">
        <w:rPr>
          <w:rStyle w:val="Emphasis"/>
          <w:rFonts w:asciiTheme="minorHAnsi" w:eastAsiaTheme="majorEastAsia" w:hAnsiTheme="minorHAnsi" w:cstheme="minorHAnsi"/>
        </w:rPr>
        <w:t>etc);</w:t>
      </w:r>
    </w:p>
    <w:p w14:paraId="5B4E98A4" w14:textId="77777777" w:rsidR="00BC7524"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xml:space="preserve">- internet wi-fi </w:t>
      </w:r>
      <w:r>
        <w:rPr>
          <w:rStyle w:val="Emphasis"/>
          <w:rFonts w:asciiTheme="minorHAnsi" w:eastAsiaTheme="majorEastAsia" w:hAnsiTheme="minorHAnsi" w:cstheme="minorHAnsi"/>
        </w:rPr>
        <w:t xml:space="preserve">disponibil la </w:t>
      </w:r>
      <w:r w:rsidRPr="00671DB1">
        <w:rPr>
          <w:rStyle w:val="Emphasis"/>
          <w:rFonts w:asciiTheme="minorHAnsi" w:eastAsiaTheme="majorEastAsia" w:hAnsiTheme="minorHAnsi" w:cstheme="minorHAnsi"/>
        </w:rPr>
        <w:t>parter hotel, terasa-piscina hotel,</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piscina-rest</w:t>
      </w:r>
      <w:r>
        <w:rPr>
          <w:rStyle w:val="Emphasis"/>
          <w:rFonts w:asciiTheme="minorHAnsi" w:eastAsiaTheme="majorEastAsia" w:hAnsiTheme="minorHAnsi" w:cstheme="minorHAnsi"/>
        </w:rPr>
        <w:t>a</w:t>
      </w:r>
      <w:r w:rsidRPr="00671DB1">
        <w:rPr>
          <w:rStyle w:val="Emphasis"/>
          <w:rFonts w:asciiTheme="minorHAnsi" w:eastAsiaTheme="majorEastAsia" w:hAnsiTheme="minorHAnsi" w:cstheme="minorHAnsi"/>
        </w:rPr>
        <w:t>urant</w:t>
      </w:r>
      <w:r>
        <w:rPr>
          <w:rStyle w:val="Emphasis"/>
          <w:rFonts w:asciiTheme="minorHAnsi" w:eastAsiaTheme="majorEastAsia" w:hAnsiTheme="minorHAnsi" w:cstheme="minorHAnsi"/>
        </w:rPr>
        <w:t>,</w:t>
      </w:r>
      <w:r w:rsidRPr="00671DB1">
        <w:rPr>
          <w:rStyle w:val="Emphasis"/>
          <w:rFonts w:asciiTheme="minorHAnsi" w:eastAsiaTheme="majorEastAsia" w:hAnsiTheme="minorHAnsi" w:cstheme="minorHAnsi"/>
        </w:rPr>
        <w:t xml:space="preserve"> centrul de agrement;</w:t>
      </w:r>
    </w:p>
    <w:p w14:paraId="38C86668" w14:textId="4CBC0F69" w:rsidR="00B63BA8" w:rsidRDefault="00FB4873" w:rsidP="00FB4873">
      <w:pPr>
        <w:pStyle w:val="NormalWeb"/>
        <w:rPr>
          <w:rStyle w:val="Strong"/>
        </w:rPr>
      </w:pPr>
      <w:r w:rsidRPr="004211EC">
        <w:br/>
      </w:r>
      <w:r w:rsidR="00B63BA8">
        <w:rPr>
          <w:rStyle w:val="Strong"/>
        </w:rPr>
        <w:t>Servicii neincluse în preț</w:t>
      </w:r>
    </w:p>
    <w:p w14:paraId="65A817AB" w14:textId="06721D24" w:rsidR="00B63BA8" w:rsidRDefault="00B63BA8" w:rsidP="00FB4873">
      <w:pPr>
        <w:pStyle w:val="NormalWeb"/>
        <w:rPr>
          <w:rStyle w:val="Strong"/>
        </w:rPr>
      </w:pPr>
      <w:r>
        <w:rPr>
          <w:rStyle w:val="Strong"/>
        </w:rPr>
        <w:t>-transport Bucuresti –Muurighiol -Bucuresti</w:t>
      </w:r>
    </w:p>
    <w:p w14:paraId="31564D4D" w14:textId="7B0D6A83" w:rsidR="00FB4873" w:rsidRPr="00BC7524" w:rsidRDefault="00B63BA8" w:rsidP="00FB4873">
      <w:pPr>
        <w:pStyle w:val="NormalWeb"/>
        <w:rPr>
          <w:rFonts w:ascii="Calibri" w:hAnsi="Calibri" w:cs="Calibri"/>
          <w:b/>
          <w:bCs/>
        </w:rPr>
      </w:pPr>
      <w:r>
        <w:rPr>
          <w:rStyle w:val="Strong"/>
        </w:rPr>
        <w:t>-</w:t>
      </w:r>
      <w:r w:rsidR="00FB4873">
        <w:t xml:space="preserve"> </w:t>
      </w:r>
      <w:r w:rsidR="005D0225">
        <w:t>Excursii optionale</w:t>
      </w:r>
      <w:r w:rsidR="00595A26">
        <w:t xml:space="preserve"> in Delta (excursii de o zi, pret intre </w:t>
      </w:r>
      <w:r w:rsidR="00BC7524">
        <w:t>75</w:t>
      </w:r>
      <w:r w:rsidR="00595A26">
        <w:t xml:space="preserve"> lei si 1</w:t>
      </w:r>
      <w:r w:rsidR="00BC7524">
        <w:t>65</w:t>
      </w:r>
      <w:r w:rsidR="00595A26">
        <w:t xml:space="preserve"> lei /excursie)</w:t>
      </w:r>
      <w:r w:rsidR="005D0225">
        <w:t>; intrari la obiective</w:t>
      </w:r>
      <w:r w:rsidR="00595A26">
        <w:t>, daca este cazul-se achita la fata locului, partenerilor locali</w:t>
      </w:r>
    </w:p>
    <w:p w14:paraId="7A886A53" w14:textId="1D74EE52" w:rsidR="00BC7524" w:rsidRPr="00BC7524" w:rsidRDefault="00FB4873" w:rsidP="00BC7524">
      <w:pPr>
        <w:pStyle w:val="NormalWeb"/>
        <w:rPr>
          <w:rStyle w:val="Emphasis"/>
          <w:rFonts w:ascii="Times New Roman" w:hAnsi="Times New Roman" w:cs="Times New Roman"/>
          <w:i w:val="0"/>
          <w:iCs w:val="0"/>
        </w:rPr>
      </w:pPr>
      <w:r>
        <w:t> </w:t>
      </w:r>
      <w:r w:rsidR="00BC7524">
        <w:rPr>
          <w:rStyle w:val="Emphasis"/>
          <w:rFonts w:asciiTheme="minorHAnsi" w:hAnsiTheme="minorHAnsi" w:cstheme="minorHAnsi"/>
        </w:rPr>
        <w:t xml:space="preserve">- </w:t>
      </w:r>
      <w:r w:rsidR="00BC7524" w:rsidRPr="00671DB1">
        <w:rPr>
          <w:rStyle w:val="Emphasis"/>
          <w:rFonts w:asciiTheme="minorHAnsi" w:hAnsiTheme="minorHAnsi" w:cstheme="minorHAnsi"/>
        </w:rPr>
        <w:t>bauturile</w:t>
      </w:r>
      <w:r w:rsidR="00BC7524">
        <w:rPr>
          <w:rStyle w:val="Emphasis"/>
          <w:rFonts w:asciiTheme="minorHAnsi" w:hAnsiTheme="minorHAnsi" w:cstheme="minorHAnsi"/>
        </w:rPr>
        <w:t xml:space="preserve"> </w:t>
      </w:r>
      <w:r w:rsidR="00BC7524" w:rsidRPr="00671DB1">
        <w:rPr>
          <w:rStyle w:val="Emphasis"/>
          <w:rFonts w:asciiTheme="minorHAnsi" w:hAnsiTheme="minorHAnsi" w:cstheme="minorHAnsi"/>
        </w:rPr>
        <w:t>racoritoare</w:t>
      </w:r>
      <w:r w:rsidR="00BC7524">
        <w:rPr>
          <w:rStyle w:val="Emphasis"/>
          <w:rFonts w:asciiTheme="minorHAnsi" w:hAnsiTheme="minorHAnsi" w:cstheme="minorHAnsi"/>
        </w:rPr>
        <w:t xml:space="preserve"> </w:t>
      </w:r>
      <w:r w:rsidR="00BC7524" w:rsidRPr="00671DB1">
        <w:rPr>
          <w:rStyle w:val="Emphasis"/>
          <w:rFonts w:asciiTheme="minorHAnsi" w:hAnsiTheme="minorHAnsi" w:cstheme="minorHAnsi"/>
        </w:rPr>
        <w:t>si</w:t>
      </w:r>
      <w:r w:rsidR="00BC7524">
        <w:rPr>
          <w:rStyle w:val="Emphasis"/>
          <w:rFonts w:asciiTheme="minorHAnsi" w:hAnsiTheme="minorHAnsi" w:cstheme="minorHAnsi"/>
        </w:rPr>
        <w:t xml:space="preserve"> </w:t>
      </w:r>
      <w:r w:rsidR="00BC7524" w:rsidRPr="00671DB1">
        <w:rPr>
          <w:rStyle w:val="Emphasis"/>
          <w:rFonts w:asciiTheme="minorHAnsi" w:hAnsiTheme="minorHAnsi" w:cstheme="minorHAnsi"/>
        </w:rPr>
        <w:t>alcoolice;</w:t>
      </w:r>
    </w:p>
    <w:p w14:paraId="5E63DDBF" w14:textId="77777777" w:rsidR="00BC7524" w:rsidRPr="00671DB1"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serviciile de masa suplimentare</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programului;</w:t>
      </w:r>
    </w:p>
    <w:p w14:paraId="5F7C4564" w14:textId="77777777" w:rsidR="00BC7524" w:rsidRPr="00671DB1"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produse de uz personal (pentru</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igiena</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personala, creme solare, produse anti-tantari,</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medicamente in caz de urgente,</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suveniruri etc.);</w:t>
      </w:r>
    </w:p>
    <w:p w14:paraId="3D7EE79E" w14:textId="77777777" w:rsidR="00BC7524" w:rsidRDefault="00BC7524" w:rsidP="00BC7524">
      <w:pPr>
        <w:jc w:val="both"/>
        <w:rPr>
          <w:rStyle w:val="Emphasis"/>
          <w:rFonts w:asciiTheme="minorHAnsi" w:eastAsiaTheme="majorEastAsia" w:hAnsiTheme="minorHAnsi" w:cstheme="minorHAnsi"/>
        </w:rPr>
      </w:pPr>
      <w:r w:rsidRPr="00671DB1">
        <w:rPr>
          <w:rStyle w:val="Emphasis"/>
          <w:rFonts w:asciiTheme="minorHAnsi" w:eastAsiaTheme="majorEastAsia" w:hAnsiTheme="minorHAnsi" w:cstheme="minorHAnsi"/>
        </w:rPr>
        <w:t>- undite, monturi</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pentru</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undite; momeala</w:t>
      </w:r>
      <w:r>
        <w:rPr>
          <w:rStyle w:val="Emphasis"/>
          <w:rFonts w:asciiTheme="minorHAnsi" w:eastAsiaTheme="majorEastAsia" w:hAnsiTheme="minorHAnsi" w:cstheme="minorHAnsi"/>
        </w:rPr>
        <w:t xml:space="preserve"> </w:t>
      </w:r>
      <w:r w:rsidRPr="00671DB1">
        <w:rPr>
          <w:rStyle w:val="Emphasis"/>
          <w:rFonts w:asciiTheme="minorHAnsi" w:eastAsiaTheme="majorEastAsia" w:hAnsiTheme="minorHAnsi" w:cstheme="minorHAnsi"/>
        </w:rPr>
        <w:t>pescuit.</w:t>
      </w:r>
    </w:p>
    <w:p w14:paraId="48886D84" w14:textId="77777777" w:rsidR="00BC7524" w:rsidRDefault="00BC7524" w:rsidP="00BC7524">
      <w:pPr>
        <w:jc w:val="both"/>
        <w:rPr>
          <w:rStyle w:val="Emphasis"/>
          <w:rFonts w:asciiTheme="minorHAnsi" w:eastAsiaTheme="majorEastAsia" w:hAnsiTheme="minorHAnsi" w:cstheme="minorHAnsi"/>
        </w:rPr>
      </w:pPr>
      <w:r w:rsidRPr="002F4A5A">
        <w:rPr>
          <w:rStyle w:val="Emphasis"/>
          <w:rFonts w:asciiTheme="minorHAnsi" w:eastAsiaTheme="majorEastAsia" w:hAnsiTheme="minorHAnsi" w:cstheme="minorHAnsi"/>
          <w:b/>
          <w:bCs/>
        </w:rPr>
        <w:t>- taxa ARBDD, se achita online de fiecare client direct catre ARBDD:</w:t>
      </w:r>
      <w:r w:rsidRPr="002F4A5A">
        <w:rPr>
          <w:rStyle w:val="Emphasis"/>
          <w:rFonts w:asciiTheme="minorHAnsi" w:eastAsiaTheme="majorEastAsia" w:hAnsiTheme="minorHAnsi" w:cstheme="minorHAnsi"/>
        </w:rPr>
        <w:t xml:space="preserve"> </w:t>
      </w:r>
    </w:p>
    <w:p w14:paraId="0FBF22F3" w14:textId="14E2924E" w:rsidR="00CB175F" w:rsidRDefault="00BC7524" w:rsidP="00BC7524">
      <w:pPr>
        <w:pStyle w:val="NormalWeb"/>
        <w:shd w:val="clear" w:color="auto" w:fill="FFFFFF"/>
      </w:pPr>
      <w:r w:rsidRPr="002F4A5A">
        <w:rPr>
          <w:rStyle w:val="Emphasis"/>
          <w:rFonts w:asciiTheme="minorHAnsi" w:hAnsiTheme="minorHAnsi" w:cstheme="minorHAnsi"/>
        </w:rPr>
        <w:t>15Ron/saptamana</w:t>
      </w:r>
    </w:p>
    <w:p w14:paraId="32AC7D13" w14:textId="77777777" w:rsidR="00FB4873" w:rsidRDefault="00FB4873" w:rsidP="00FB4873">
      <w:pPr>
        <w:rPr>
          <w:b/>
        </w:rPr>
      </w:pPr>
    </w:p>
    <w:p w14:paraId="1E470F9B" w14:textId="2A89FF64" w:rsidR="003E56D0" w:rsidRDefault="008650FB" w:rsidP="00FB4873">
      <w:r>
        <w:t>PRET:</w:t>
      </w:r>
      <w:r w:rsidR="00B63BA8">
        <w:t>1790</w:t>
      </w:r>
      <w:r w:rsidR="00C24461">
        <w:t xml:space="preserve"> </w:t>
      </w:r>
      <w:r>
        <w:t>lei</w:t>
      </w:r>
      <w:r w:rsidR="00595A26">
        <w:t xml:space="preserve"> </w:t>
      </w:r>
    </w:p>
    <w:p w14:paraId="272E6EA6" w14:textId="77777777" w:rsidR="008650FB" w:rsidRDefault="008650FB" w:rsidP="00FB4873"/>
    <w:p w14:paraId="3B5798C4" w14:textId="7E5E05DC" w:rsidR="008650FB" w:rsidRPr="00FB4873" w:rsidRDefault="008650FB" w:rsidP="00FB4873">
      <w:r>
        <w:t xml:space="preserve">Data de plecare: </w:t>
      </w:r>
      <w:r w:rsidR="00463B14">
        <w:t>15 mai</w:t>
      </w:r>
      <w:r w:rsidR="00BB1974">
        <w:t xml:space="preserve"> 202</w:t>
      </w:r>
      <w:r w:rsidR="00463B14">
        <w:t>5</w:t>
      </w:r>
    </w:p>
    <w:sectPr w:rsidR="008650FB" w:rsidRPr="00FB4873" w:rsidSect="000F20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D6C5" w14:textId="77777777" w:rsidR="000D25F3" w:rsidRDefault="000D25F3" w:rsidP="00DC3D67">
      <w:r>
        <w:separator/>
      </w:r>
    </w:p>
  </w:endnote>
  <w:endnote w:type="continuationSeparator" w:id="0">
    <w:p w14:paraId="6FC2AC0E" w14:textId="77777777" w:rsidR="000D25F3" w:rsidRDefault="000D25F3" w:rsidP="00DC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8DC1" w14:textId="77777777" w:rsidR="000D25F3" w:rsidRDefault="000D25F3" w:rsidP="00DC3D67">
      <w:r>
        <w:separator/>
      </w:r>
    </w:p>
  </w:footnote>
  <w:footnote w:type="continuationSeparator" w:id="0">
    <w:p w14:paraId="61EF7987" w14:textId="77777777" w:rsidR="000D25F3" w:rsidRDefault="000D25F3" w:rsidP="00DC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F66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3628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41E80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9A80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44A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347B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DCA0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2082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FE88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E62C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62945"/>
    <w:multiLevelType w:val="hybridMultilevel"/>
    <w:tmpl w:val="FAF8B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882627"/>
    <w:multiLevelType w:val="multilevel"/>
    <w:tmpl w:val="B3EA89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8B3241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E63E4C"/>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81674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0"/>
  </w:num>
  <w:num w:numId="4">
    <w:abstractNumId w:val="25"/>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4"/>
  </w:num>
  <w:num w:numId="21">
    <w:abstractNumId w:val="19"/>
  </w:num>
  <w:num w:numId="22">
    <w:abstractNumId w:val="12"/>
  </w:num>
  <w:num w:numId="23">
    <w:abstractNumId w:val="27"/>
  </w:num>
  <w:num w:numId="24">
    <w:abstractNumId w:val="21"/>
  </w:num>
  <w:num w:numId="25">
    <w:abstractNumId w:val="26"/>
  </w:num>
  <w:num w:numId="26">
    <w:abstractNumId w:val="22"/>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37"/>
    <w:rsid w:val="00027E01"/>
    <w:rsid w:val="000A0BD5"/>
    <w:rsid w:val="000D17F7"/>
    <w:rsid w:val="000D25F3"/>
    <w:rsid w:val="000F2058"/>
    <w:rsid w:val="0010704D"/>
    <w:rsid w:val="001549FD"/>
    <w:rsid w:val="001B014B"/>
    <w:rsid w:val="00200FDE"/>
    <w:rsid w:val="0024192F"/>
    <w:rsid w:val="00245BF5"/>
    <w:rsid w:val="00260A24"/>
    <w:rsid w:val="00342571"/>
    <w:rsid w:val="00350E55"/>
    <w:rsid w:val="003A66B6"/>
    <w:rsid w:val="003A7437"/>
    <w:rsid w:val="003E56D0"/>
    <w:rsid w:val="0042410B"/>
    <w:rsid w:val="00461D41"/>
    <w:rsid w:val="00463B14"/>
    <w:rsid w:val="004A30A5"/>
    <w:rsid w:val="004B045B"/>
    <w:rsid w:val="004C001D"/>
    <w:rsid w:val="004D22C6"/>
    <w:rsid w:val="004E108E"/>
    <w:rsid w:val="00583586"/>
    <w:rsid w:val="00595A26"/>
    <w:rsid w:val="005A5858"/>
    <w:rsid w:val="005D0225"/>
    <w:rsid w:val="00645252"/>
    <w:rsid w:val="006D3D74"/>
    <w:rsid w:val="00702D61"/>
    <w:rsid w:val="007303FB"/>
    <w:rsid w:val="007B6188"/>
    <w:rsid w:val="007D31B6"/>
    <w:rsid w:val="007E4FC6"/>
    <w:rsid w:val="007E5CC5"/>
    <w:rsid w:val="0083569A"/>
    <w:rsid w:val="0083688D"/>
    <w:rsid w:val="0085291F"/>
    <w:rsid w:val="008531B2"/>
    <w:rsid w:val="008555D4"/>
    <w:rsid w:val="008650FB"/>
    <w:rsid w:val="008B267F"/>
    <w:rsid w:val="0093311A"/>
    <w:rsid w:val="00936119"/>
    <w:rsid w:val="009429BF"/>
    <w:rsid w:val="00971C27"/>
    <w:rsid w:val="009963DD"/>
    <w:rsid w:val="009C6A54"/>
    <w:rsid w:val="009E3471"/>
    <w:rsid w:val="00A061FD"/>
    <w:rsid w:val="00A1394E"/>
    <w:rsid w:val="00A13AA4"/>
    <w:rsid w:val="00A461E1"/>
    <w:rsid w:val="00A56958"/>
    <w:rsid w:val="00A62EEA"/>
    <w:rsid w:val="00A82632"/>
    <w:rsid w:val="00A86BAF"/>
    <w:rsid w:val="00A9204E"/>
    <w:rsid w:val="00A92A53"/>
    <w:rsid w:val="00AD22F5"/>
    <w:rsid w:val="00B42E4C"/>
    <w:rsid w:val="00B63BA8"/>
    <w:rsid w:val="00B763D4"/>
    <w:rsid w:val="00B80651"/>
    <w:rsid w:val="00B93418"/>
    <w:rsid w:val="00BA0E0D"/>
    <w:rsid w:val="00BB1974"/>
    <w:rsid w:val="00BB1A4A"/>
    <w:rsid w:val="00BB74C7"/>
    <w:rsid w:val="00BB7745"/>
    <w:rsid w:val="00BC7524"/>
    <w:rsid w:val="00BE7676"/>
    <w:rsid w:val="00C05B9A"/>
    <w:rsid w:val="00C17670"/>
    <w:rsid w:val="00C24461"/>
    <w:rsid w:val="00C80451"/>
    <w:rsid w:val="00C957A0"/>
    <w:rsid w:val="00CB175F"/>
    <w:rsid w:val="00CC7CB0"/>
    <w:rsid w:val="00CF1449"/>
    <w:rsid w:val="00D1578E"/>
    <w:rsid w:val="00D4518F"/>
    <w:rsid w:val="00D541CA"/>
    <w:rsid w:val="00D77094"/>
    <w:rsid w:val="00D8617C"/>
    <w:rsid w:val="00D91B31"/>
    <w:rsid w:val="00D95467"/>
    <w:rsid w:val="00DA5716"/>
    <w:rsid w:val="00DB0AF0"/>
    <w:rsid w:val="00DC2A3B"/>
    <w:rsid w:val="00DC3D67"/>
    <w:rsid w:val="00E06057"/>
    <w:rsid w:val="00E177F0"/>
    <w:rsid w:val="00E8731D"/>
    <w:rsid w:val="00F4443F"/>
    <w:rsid w:val="00F44441"/>
    <w:rsid w:val="00F77D2D"/>
    <w:rsid w:val="00FB25B7"/>
    <w:rsid w:val="00FB4873"/>
    <w:rsid w:val="00FD13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3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873"/>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C3D67"/>
    <w:pPr>
      <w:keepNext/>
      <w:keepLines/>
      <w:spacing w:before="240"/>
      <w:outlineLvl w:val="0"/>
    </w:pPr>
    <w:rPr>
      <w:rFonts w:ascii="Calibri Light" w:eastAsiaTheme="majorEastAsia" w:hAnsi="Calibri Light" w:cs="Calibri Light"/>
      <w:color w:val="1F4E79" w:themeColor="accent1" w:themeShade="80"/>
      <w:sz w:val="32"/>
      <w:szCs w:val="32"/>
      <w:lang w:val="de-DE"/>
    </w:rPr>
  </w:style>
  <w:style w:type="paragraph" w:styleId="Heading2">
    <w:name w:val="heading 2"/>
    <w:basedOn w:val="Normal"/>
    <w:next w:val="Normal"/>
    <w:link w:val="Heading2Char"/>
    <w:uiPriority w:val="9"/>
    <w:unhideWhenUsed/>
    <w:qFormat/>
    <w:rsid w:val="00DC3D67"/>
    <w:pPr>
      <w:keepNext/>
      <w:keepLines/>
      <w:spacing w:before="40"/>
      <w:outlineLvl w:val="1"/>
    </w:pPr>
    <w:rPr>
      <w:rFonts w:ascii="Calibri Light" w:eastAsiaTheme="majorEastAsia" w:hAnsi="Calibri Light" w:cs="Calibri Light"/>
      <w:color w:val="1F4E79" w:themeColor="accent1" w:themeShade="80"/>
      <w:sz w:val="26"/>
      <w:szCs w:val="26"/>
      <w:lang w:val="de-DE"/>
    </w:rPr>
  </w:style>
  <w:style w:type="paragraph" w:styleId="Heading3">
    <w:name w:val="heading 3"/>
    <w:basedOn w:val="Normal"/>
    <w:next w:val="Normal"/>
    <w:link w:val="Heading3Char"/>
    <w:uiPriority w:val="9"/>
    <w:unhideWhenUsed/>
    <w:qFormat/>
    <w:rsid w:val="00DC3D67"/>
    <w:pPr>
      <w:keepNext/>
      <w:keepLines/>
      <w:spacing w:before="40"/>
      <w:outlineLvl w:val="2"/>
    </w:pPr>
    <w:rPr>
      <w:rFonts w:ascii="Calibri Light" w:eastAsiaTheme="majorEastAsia" w:hAnsi="Calibri Light" w:cs="Calibri Light"/>
      <w:color w:val="1F4D78" w:themeColor="accent1" w:themeShade="7F"/>
      <w:lang w:val="de-DE"/>
    </w:rPr>
  </w:style>
  <w:style w:type="paragraph" w:styleId="Heading4">
    <w:name w:val="heading 4"/>
    <w:basedOn w:val="Normal"/>
    <w:next w:val="Normal"/>
    <w:link w:val="Heading4Char"/>
    <w:uiPriority w:val="9"/>
    <w:unhideWhenUsed/>
    <w:qFormat/>
    <w:rsid w:val="00DC3D67"/>
    <w:pPr>
      <w:keepNext/>
      <w:keepLines/>
      <w:spacing w:before="40"/>
      <w:outlineLvl w:val="3"/>
    </w:pPr>
    <w:rPr>
      <w:rFonts w:ascii="Calibri Light" w:eastAsiaTheme="majorEastAsia" w:hAnsi="Calibri Light" w:cs="Calibri Light"/>
      <w:i/>
      <w:iCs/>
      <w:color w:val="1F4E79" w:themeColor="accent1" w:themeShade="80"/>
      <w:sz w:val="22"/>
      <w:szCs w:val="22"/>
      <w:lang w:val="de-DE"/>
    </w:rPr>
  </w:style>
  <w:style w:type="paragraph" w:styleId="Heading5">
    <w:name w:val="heading 5"/>
    <w:basedOn w:val="Normal"/>
    <w:next w:val="Normal"/>
    <w:link w:val="Heading5Char"/>
    <w:uiPriority w:val="9"/>
    <w:unhideWhenUsed/>
    <w:qFormat/>
    <w:rsid w:val="00DC3D67"/>
    <w:pPr>
      <w:keepNext/>
      <w:keepLines/>
      <w:spacing w:before="40"/>
      <w:outlineLvl w:val="4"/>
    </w:pPr>
    <w:rPr>
      <w:rFonts w:ascii="Calibri Light" w:eastAsiaTheme="majorEastAsia" w:hAnsi="Calibri Light" w:cs="Calibri Light"/>
      <w:color w:val="1F4E79" w:themeColor="accent1" w:themeShade="80"/>
      <w:sz w:val="22"/>
      <w:szCs w:val="22"/>
      <w:lang w:val="de-DE"/>
    </w:rPr>
  </w:style>
  <w:style w:type="paragraph" w:styleId="Heading6">
    <w:name w:val="heading 6"/>
    <w:basedOn w:val="Normal"/>
    <w:next w:val="Normal"/>
    <w:link w:val="Heading6Char"/>
    <w:uiPriority w:val="9"/>
    <w:unhideWhenUsed/>
    <w:qFormat/>
    <w:rsid w:val="00DC3D67"/>
    <w:pPr>
      <w:keepNext/>
      <w:keepLines/>
      <w:spacing w:before="40"/>
      <w:outlineLvl w:val="5"/>
    </w:pPr>
    <w:rPr>
      <w:rFonts w:ascii="Calibri Light" w:eastAsiaTheme="majorEastAsia" w:hAnsi="Calibri Light" w:cs="Calibri Light"/>
      <w:color w:val="1F4D78" w:themeColor="accent1" w:themeShade="7F"/>
      <w:sz w:val="22"/>
      <w:szCs w:val="22"/>
      <w:lang w:val="de-DE"/>
    </w:rPr>
  </w:style>
  <w:style w:type="paragraph" w:styleId="Heading7">
    <w:name w:val="heading 7"/>
    <w:basedOn w:val="Normal"/>
    <w:next w:val="Normal"/>
    <w:link w:val="Heading7Char"/>
    <w:uiPriority w:val="9"/>
    <w:unhideWhenUsed/>
    <w:qFormat/>
    <w:rsid w:val="00DC3D67"/>
    <w:pPr>
      <w:keepNext/>
      <w:keepLines/>
      <w:spacing w:before="40"/>
      <w:outlineLvl w:val="6"/>
    </w:pPr>
    <w:rPr>
      <w:rFonts w:ascii="Calibri Light" w:eastAsiaTheme="majorEastAsia" w:hAnsi="Calibri Light" w:cs="Calibri Light"/>
      <w:i/>
      <w:iCs/>
      <w:color w:val="1F4D78" w:themeColor="accent1" w:themeShade="7F"/>
      <w:sz w:val="22"/>
      <w:szCs w:val="22"/>
      <w:lang w:val="de-DE"/>
    </w:rPr>
  </w:style>
  <w:style w:type="paragraph" w:styleId="Heading8">
    <w:name w:val="heading 8"/>
    <w:basedOn w:val="Normal"/>
    <w:next w:val="Normal"/>
    <w:link w:val="Heading8Char"/>
    <w:uiPriority w:val="9"/>
    <w:unhideWhenUsed/>
    <w:qFormat/>
    <w:rsid w:val="00DC3D67"/>
    <w:pPr>
      <w:keepNext/>
      <w:keepLines/>
      <w:spacing w:before="40"/>
      <w:outlineLvl w:val="7"/>
    </w:pPr>
    <w:rPr>
      <w:rFonts w:ascii="Calibri Light" w:eastAsiaTheme="majorEastAsia" w:hAnsi="Calibri Light" w:cs="Calibri Light"/>
      <w:color w:val="272727" w:themeColor="text1" w:themeTint="D8"/>
      <w:sz w:val="22"/>
      <w:szCs w:val="21"/>
      <w:lang w:val="de-DE"/>
    </w:rPr>
  </w:style>
  <w:style w:type="paragraph" w:styleId="Heading9">
    <w:name w:val="heading 9"/>
    <w:basedOn w:val="Normal"/>
    <w:next w:val="Normal"/>
    <w:link w:val="Heading9Char"/>
    <w:uiPriority w:val="9"/>
    <w:unhideWhenUsed/>
    <w:qFormat/>
    <w:rsid w:val="00DC3D67"/>
    <w:pPr>
      <w:keepNext/>
      <w:keepLines/>
      <w:spacing w:before="40"/>
      <w:outlineLvl w:val="8"/>
    </w:pPr>
    <w:rPr>
      <w:rFonts w:ascii="Calibri Light" w:eastAsiaTheme="majorEastAsia" w:hAnsi="Calibri Light" w:cs="Calibri Light"/>
      <w:i/>
      <w:iCs/>
      <w:color w:val="272727" w:themeColor="text1" w:themeTint="D8"/>
      <w:sz w:val="22"/>
      <w:szCs w:val="2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D67"/>
    <w:rPr>
      <w:rFonts w:ascii="Calibri Light" w:eastAsiaTheme="majorEastAsia" w:hAnsi="Calibri Light" w:cs="Calibri Light"/>
      <w:color w:val="1F4E79" w:themeColor="accent1" w:themeShade="80"/>
      <w:sz w:val="32"/>
      <w:szCs w:val="32"/>
    </w:rPr>
  </w:style>
  <w:style w:type="character" w:customStyle="1" w:styleId="Heading2Char">
    <w:name w:val="Heading 2 Char"/>
    <w:basedOn w:val="DefaultParagraphFont"/>
    <w:link w:val="Heading2"/>
    <w:uiPriority w:val="9"/>
    <w:rsid w:val="00DC3D67"/>
    <w:rPr>
      <w:rFonts w:ascii="Calibri Light" w:eastAsiaTheme="majorEastAsia" w:hAnsi="Calibri Light" w:cs="Calibri Light"/>
      <w:color w:val="1F4E79" w:themeColor="accent1" w:themeShade="80"/>
      <w:sz w:val="26"/>
      <w:szCs w:val="26"/>
    </w:rPr>
  </w:style>
  <w:style w:type="character" w:customStyle="1" w:styleId="Heading3Char">
    <w:name w:val="Heading 3 Char"/>
    <w:basedOn w:val="DefaultParagraphFont"/>
    <w:link w:val="Heading3"/>
    <w:uiPriority w:val="9"/>
    <w:rsid w:val="00DC3D67"/>
    <w:rPr>
      <w:rFonts w:ascii="Calibri Light" w:eastAsiaTheme="majorEastAsia" w:hAnsi="Calibri Light" w:cs="Calibri Light"/>
      <w:color w:val="1F4D78" w:themeColor="accent1" w:themeShade="7F"/>
      <w:sz w:val="24"/>
      <w:szCs w:val="24"/>
    </w:rPr>
  </w:style>
  <w:style w:type="character" w:customStyle="1" w:styleId="Heading4Char">
    <w:name w:val="Heading 4 Char"/>
    <w:basedOn w:val="DefaultParagraphFont"/>
    <w:link w:val="Heading4"/>
    <w:uiPriority w:val="9"/>
    <w:rsid w:val="00DC3D67"/>
    <w:rPr>
      <w:rFonts w:ascii="Calibri Light" w:eastAsiaTheme="majorEastAsia" w:hAnsi="Calibri Light" w:cs="Calibri Light"/>
      <w:i/>
      <w:iCs/>
      <w:color w:val="1F4E79" w:themeColor="accent1" w:themeShade="80"/>
    </w:rPr>
  </w:style>
  <w:style w:type="character" w:customStyle="1" w:styleId="Heading5Char">
    <w:name w:val="Heading 5 Char"/>
    <w:basedOn w:val="DefaultParagraphFont"/>
    <w:link w:val="Heading5"/>
    <w:uiPriority w:val="9"/>
    <w:rsid w:val="00DC3D67"/>
    <w:rPr>
      <w:rFonts w:ascii="Calibri Light" w:eastAsiaTheme="majorEastAsia" w:hAnsi="Calibri Light" w:cs="Calibri Light"/>
      <w:color w:val="1F4E79" w:themeColor="accent1" w:themeShade="80"/>
    </w:rPr>
  </w:style>
  <w:style w:type="character" w:customStyle="1" w:styleId="Heading6Char">
    <w:name w:val="Heading 6 Char"/>
    <w:basedOn w:val="DefaultParagraphFont"/>
    <w:link w:val="Heading6"/>
    <w:uiPriority w:val="9"/>
    <w:rsid w:val="00DC3D67"/>
    <w:rPr>
      <w:rFonts w:ascii="Calibri Light" w:eastAsiaTheme="majorEastAsia" w:hAnsi="Calibri Light" w:cs="Calibri Light"/>
      <w:color w:val="1F4D78" w:themeColor="accent1" w:themeShade="7F"/>
    </w:rPr>
  </w:style>
  <w:style w:type="character" w:customStyle="1" w:styleId="Heading7Char">
    <w:name w:val="Heading 7 Char"/>
    <w:basedOn w:val="DefaultParagraphFont"/>
    <w:link w:val="Heading7"/>
    <w:uiPriority w:val="9"/>
    <w:rsid w:val="00DC3D67"/>
    <w:rPr>
      <w:rFonts w:ascii="Calibri Light" w:eastAsiaTheme="majorEastAsia" w:hAnsi="Calibri Light" w:cs="Calibri Light"/>
      <w:i/>
      <w:iCs/>
      <w:color w:val="1F4D78" w:themeColor="accent1" w:themeShade="7F"/>
    </w:rPr>
  </w:style>
  <w:style w:type="character" w:customStyle="1" w:styleId="Heading8Char">
    <w:name w:val="Heading 8 Char"/>
    <w:basedOn w:val="DefaultParagraphFont"/>
    <w:link w:val="Heading8"/>
    <w:uiPriority w:val="9"/>
    <w:rsid w:val="00DC3D67"/>
    <w:rPr>
      <w:rFonts w:ascii="Calibri Light" w:eastAsiaTheme="majorEastAsia" w:hAnsi="Calibri Light" w:cs="Calibri Light"/>
      <w:color w:val="272727" w:themeColor="text1" w:themeTint="D8"/>
      <w:szCs w:val="21"/>
    </w:rPr>
  </w:style>
  <w:style w:type="character" w:customStyle="1" w:styleId="Heading9Char">
    <w:name w:val="Heading 9 Char"/>
    <w:basedOn w:val="DefaultParagraphFont"/>
    <w:link w:val="Heading9"/>
    <w:uiPriority w:val="9"/>
    <w:rsid w:val="00DC3D67"/>
    <w:rPr>
      <w:rFonts w:ascii="Calibri Light" w:eastAsiaTheme="majorEastAsia" w:hAnsi="Calibri Light" w:cs="Calibri Light"/>
      <w:i/>
      <w:iCs/>
      <w:color w:val="272727" w:themeColor="text1" w:themeTint="D8"/>
      <w:szCs w:val="21"/>
    </w:rPr>
  </w:style>
  <w:style w:type="paragraph" w:styleId="Title">
    <w:name w:val="Title"/>
    <w:basedOn w:val="Normal"/>
    <w:next w:val="Normal"/>
    <w:link w:val="TitleChar"/>
    <w:uiPriority w:val="10"/>
    <w:qFormat/>
    <w:rsid w:val="00DC3D67"/>
    <w:pPr>
      <w:contextualSpacing/>
    </w:pPr>
    <w:rPr>
      <w:rFonts w:ascii="Calibri Light" w:eastAsiaTheme="majorEastAsia" w:hAnsi="Calibri Light" w:cs="Calibri Light"/>
      <w:spacing w:val="-10"/>
      <w:kern w:val="28"/>
      <w:sz w:val="56"/>
      <w:szCs w:val="56"/>
      <w:lang w:val="de-DE"/>
    </w:rPr>
  </w:style>
  <w:style w:type="character" w:customStyle="1" w:styleId="TitleChar">
    <w:name w:val="Title Char"/>
    <w:basedOn w:val="DefaultParagraphFont"/>
    <w:link w:val="Title"/>
    <w:uiPriority w:val="10"/>
    <w:rsid w:val="00DC3D67"/>
    <w:rPr>
      <w:rFonts w:ascii="Calibri Light" w:eastAsiaTheme="majorEastAsia" w:hAnsi="Calibri Light" w:cs="Calibri Light"/>
      <w:spacing w:val="-10"/>
      <w:kern w:val="28"/>
      <w:sz w:val="56"/>
      <w:szCs w:val="56"/>
    </w:rPr>
  </w:style>
  <w:style w:type="paragraph" w:styleId="Subtitle">
    <w:name w:val="Subtitle"/>
    <w:basedOn w:val="Normal"/>
    <w:next w:val="Normal"/>
    <w:link w:val="SubtitleChar"/>
    <w:uiPriority w:val="11"/>
    <w:qFormat/>
    <w:rsid w:val="00DC3D67"/>
    <w:pPr>
      <w:numPr>
        <w:ilvl w:val="1"/>
      </w:numPr>
    </w:pPr>
    <w:rPr>
      <w:rFonts w:ascii="Calibri" w:eastAsiaTheme="minorEastAsia" w:hAnsi="Calibri" w:cs="Calibri"/>
      <w:color w:val="5A5A5A" w:themeColor="text1" w:themeTint="A5"/>
      <w:spacing w:val="15"/>
      <w:sz w:val="22"/>
      <w:szCs w:val="22"/>
      <w:lang w:val="de-DE"/>
    </w:rPr>
  </w:style>
  <w:style w:type="character" w:customStyle="1" w:styleId="SubtitleChar">
    <w:name w:val="Subtitle Char"/>
    <w:basedOn w:val="DefaultParagraphFont"/>
    <w:link w:val="Subtitle"/>
    <w:uiPriority w:val="11"/>
    <w:rsid w:val="00DC3D67"/>
    <w:rPr>
      <w:rFonts w:ascii="Calibri" w:eastAsiaTheme="minorEastAsia" w:hAnsi="Calibri" w:cs="Calibri"/>
      <w:color w:val="5A5A5A" w:themeColor="text1" w:themeTint="A5"/>
      <w:spacing w:val="15"/>
    </w:rPr>
  </w:style>
  <w:style w:type="character" w:styleId="SubtleEmphasis">
    <w:name w:val="Subtle Emphasis"/>
    <w:basedOn w:val="DefaultParagraphFont"/>
    <w:uiPriority w:val="19"/>
    <w:qFormat/>
    <w:rsid w:val="00DC3D67"/>
    <w:rPr>
      <w:rFonts w:ascii="Calibri" w:hAnsi="Calibri" w:cs="Calibri"/>
      <w:i/>
      <w:iCs/>
      <w:color w:val="404040" w:themeColor="text1" w:themeTint="BF"/>
    </w:rPr>
  </w:style>
  <w:style w:type="character" w:styleId="Emphasis">
    <w:name w:val="Emphasis"/>
    <w:basedOn w:val="DefaultParagraphFont"/>
    <w:uiPriority w:val="20"/>
    <w:qFormat/>
    <w:rsid w:val="00DC3D67"/>
    <w:rPr>
      <w:rFonts w:ascii="Calibri" w:hAnsi="Calibri" w:cs="Calibri"/>
      <w:i/>
      <w:iCs/>
    </w:rPr>
  </w:style>
  <w:style w:type="character" w:styleId="IntenseEmphasis">
    <w:name w:val="Intense Emphasis"/>
    <w:basedOn w:val="DefaultParagraphFont"/>
    <w:uiPriority w:val="21"/>
    <w:qFormat/>
    <w:rsid w:val="00DC3D67"/>
    <w:rPr>
      <w:rFonts w:ascii="Calibri" w:hAnsi="Calibri" w:cs="Calibri"/>
      <w:i/>
      <w:iCs/>
      <w:color w:val="1F4E79" w:themeColor="accent1" w:themeShade="80"/>
    </w:rPr>
  </w:style>
  <w:style w:type="character" w:styleId="Strong">
    <w:name w:val="Strong"/>
    <w:basedOn w:val="DefaultParagraphFont"/>
    <w:uiPriority w:val="22"/>
    <w:qFormat/>
    <w:rsid w:val="00DC3D67"/>
    <w:rPr>
      <w:rFonts w:ascii="Calibri" w:hAnsi="Calibri" w:cs="Calibri"/>
      <w:b/>
      <w:bCs/>
    </w:rPr>
  </w:style>
  <w:style w:type="paragraph" w:styleId="Quote">
    <w:name w:val="Quote"/>
    <w:basedOn w:val="Normal"/>
    <w:next w:val="Normal"/>
    <w:link w:val="QuoteChar"/>
    <w:uiPriority w:val="29"/>
    <w:qFormat/>
    <w:rsid w:val="00DC3D67"/>
    <w:pPr>
      <w:spacing w:before="200"/>
      <w:ind w:left="864" w:right="864"/>
      <w:jc w:val="center"/>
    </w:pPr>
    <w:rPr>
      <w:rFonts w:ascii="Calibri" w:eastAsiaTheme="minorHAnsi" w:hAnsi="Calibri" w:cs="Calibri"/>
      <w:i/>
      <w:iCs/>
      <w:color w:val="404040" w:themeColor="text1" w:themeTint="BF"/>
      <w:sz w:val="22"/>
      <w:szCs w:val="22"/>
      <w:lang w:val="de-DE"/>
    </w:rPr>
  </w:style>
  <w:style w:type="character" w:customStyle="1" w:styleId="QuoteChar">
    <w:name w:val="Quote Char"/>
    <w:basedOn w:val="DefaultParagraphFont"/>
    <w:link w:val="Quote"/>
    <w:uiPriority w:val="29"/>
    <w:rsid w:val="00DC3D67"/>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DC3D67"/>
    <w:pPr>
      <w:pBdr>
        <w:top w:val="single" w:sz="4" w:space="10" w:color="1F4E79" w:themeColor="accent1" w:themeShade="80"/>
        <w:bottom w:val="single" w:sz="4" w:space="10" w:color="1F4E79" w:themeColor="accent1" w:themeShade="80"/>
      </w:pBdr>
      <w:spacing w:before="360" w:after="360"/>
      <w:ind w:left="864" w:right="864"/>
      <w:jc w:val="center"/>
    </w:pPr>
    <w:rPr>
      <w:rFonts w:ascii="Calibri" w:eastAsiaTheme="minorHAnsi" w:hAnsi="Calibri" w:cs="Calibri"/>
      <w:i/>
      <w:iCs/>
      <w:color w:val="1F4E79" w:themeColor="accent1" w:themeShade="80"/>
      <w:sz w:val="22"/>
      <w:szCs w:val="22"/>
      <w:lang w:val="de-DE"/>
    </w:rPr>
  </w:style>
  <w:style w:type="character" w:customStyle="1" w:styleId="IntenseQuoteChar">
    <w:name w:val="Intense Quote Char"/>
    <w:basedOn w:val="DefaultParagraphFont"/>
    <w:link w:val="IntenseQuote"/>
    <w:uiPriority w:val="30"/>
    <w:rsid w:val="00DC3D67"/>
    <w:rPr>
      <w:rFonts w:ascii="Calibri" w:hAnsi="Calibri" w:cs="Calibri"/>
      <w:i/>
      <w:iCs/>
      <w:color w:val="1F4E79" w:themeColor="accent1" w:themeShade="80"/>
    </w:rPr>
  </w:style>
  <w:style w:type="character" w:styleId="SubtleReference">
    <w:name w:val="Subtle Reference"/>
    <w:basedOn w:val="DefaultParagraphFont"/>
    <w:uiPriority w:val="31"/>
    <w:qFormat/>
    <w:rsid w:val="00DC3D67"/>
    <w:rPr>
      <w:rFonts w:ascii="Calibri" w:hAnsi="Calibri" w:cs="Calibri"/>
      <w:smallCaps/>
      <w:color w:val="5A5A5A" w:themeColor="text1" w:themeTint="A5"/>
    </w:rPr>
  </w:style>
  <w:style w:type="character" w:styleId="IntenseReference">
    <w:name w:val="Intense Reference"/>
    <w:basedOn w:val="DefaultParagraphFont"/>
    <w:uiPriority w:val="32"/>
    <w:qFormat/>
    <w:rsid w:val="00DC3D67"/>
    <w:rPr>
      <w:rFonts w:ascii="Calibri" w:hAnsi="Calibri" w:cs="Calibri"/>
      <w:b/>
      <w:bCs/>
      <w:caps w:val="0"/>
      <w:smallCaps/>
      <w:color w:val="1F4E79" w:themeColor="accent1" w:themeShade="80"/>
      <w:spacing w:val="5"/>
    </w:rPr>
  </w:style>
  <w:style w:type="character" w:styleId="BookTitle">
    <w:name w:val="Book Title"/>
    <w:basedOn w:val="DefaultParagraphFont"/>
    <w:uiPriority w:val="33"/>
    <w:qFormat/>
    <w:rsid w:val="00DC3D67"/>
    <w:rPr>
      <w:rFonts w:ascii="Calibri" w:hAnsi="Calibri" w:cs="Calibri"/>
      <w:b/>
      <w:bCs/>
      <w:i/>
      <w:iCs/>
      <w:spacing w:val="5"/>
    </w:rPr>
  </w:style>
  <w:style w:type="character" w:styleId="Hyperlink">
    <w:name w:val="Hyperlink"/>
    <w:basedOn w:val="DefaultParagraphFont"/>
    <w:uiPriority w:val="99"/>
    <w:unhideWhenUsed/>
    <w:rsid w:val="00DC3D67"/>
    <w:rPr>
      <w:rFonts w:ascii="Calibri" w:hAnsi="Calibri" w:cs="Calibri"/>
      <w:color w:val="1F4E79" w:themeColor="accent1" w:themeShade="80"/>
      <w:u w:val="single"/>
    </w:rPr>
  </w:style>
  <w:style w:type="character" w:styleId="FollowedHyperlink">
    <w:name w:val="FollowedHyperlink"/>
    <w:basedOn w:val="DefaultParagraphFont"/>
    <w:uiPriority w:val="99"/>
    <w:unhideWhenUsed/>
    <w:rsid w:val="00DC3D67"/>
    <w:rPr>
      <w:rFonts w:ascii="Calibri" w:hAnsi="Calibri" w:cs="Calibri"/>
      <w:color w:val="954F72" w:themeColor="followedHyperlink"/>
      <w:u w:val="single"/>
    </w:rPr>
  </w:style>
  <w:style w:type="paragraph" w:styleId="Caption">
    <w:name w:val="caption"/>
    <w:basedOn w:val="Normal"/>
    <w:next w:val="Normal"/>
    <w:uiPriority w:val="35"/>
    <w:unhideWhenUsed/>
    <w:qFormat/>
    <w:rsid w:val="00DC3D67"/>
    <w:pPr>
      <w:spacing w:after="200"/>
    </w:pPr>
    <w:rPr>
      <w:rFonts w:ascii="Calibri" w:eastAsiaTheme="minorHAnsi" w:hAnsi="Calibri" w:cs="Calibri"/>
      <w:i/>
      <w:iCs/>
      <w:color w:val="44546A" w:themeColor="text2"/>
      <w:sz w:val="22"/>
      <w:szCs w:val="18"/>
      <w:lang w:val="de-DE"/>
    </w:rPr>
  </w:style>
  <w:style w:type="paragraph" w:styleId="BalloonText">
    <w:name w:val="Balloon Text"/>
    <w:basedOn w:val="Normal"/>
    <w:link w:val="BalloonTextChar"/>
    <w:uiPriority w:val="99"/>
    <w:semiHidden/>
    <w:unhideWhenUsed/>
    <w:rsid w:val="00DC3D67"/>
    <w:rPr>
      <w:rFonts w:ascii="Segoe UI" w:eastAsiaTheme="minorHAnsi" w:hAnsi="Segoe UI" w:cs="Segoe UI"/>
      <w:sz w:val="22"/>
      <w:szCs w:val="18"/>
      <w:lang w:val="de-DE"/>
    </w:rPr>
  </w:style>
  <w:style w:type="character" w:customStyle="1" w:styleId="BalloonTextChar">
    <w:name w:val="Balloon Text Char"/>
    <w:basedOn w:val="DefaultParagraphFont"/>
    <w:link w:val="BalloonText"/>
    <w:uiPriority w:val="99"/>
    <w:semiHidden/>
    <w:rsid w:val="00DC3D67"/>
    <w:rPr>
      <w:rFonts w:ascii="Segoe UI" w:hAnsi="Segoe UI" w:cs="Segoe UI"/>
      <w:szCs w:val="18"/>
    </w:rPr>
  </w:style>
  <w:style w:type="paragraph" w:styleId="BlockText">
    <w:name w:val="Block Text"/>
    <w:basedOn w:val="Normal"/>
    <w:uiPriority w:val="99"/>
    <w:semiHidden/>
    <w:unhideWhenUsed/>
    <w:rsid w:val="00DC3D6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Calibri" w:eastAsiaTheme="minorEastAsia" w:hAnsi="Calibri" w:cs="Calibri"/>
      <w:i/>
      <w:iCs/>
      <w:color w:val="1F4E79" w:themeColor="accent1" w:themeShade="80"/>
      <w:sz w:val="22"/>
      <w:szCs w:val="22"/>
      <w:lang w:val="de-DE"/>
    </w:rPr>
  </w:style>
  <w:style w:type="paragraph" w:styleId="BodyText3">
    <w:name w:val="Body Text 3"/>
    <w:basedOn w:val="Normal"/>
    <w:link w:val="BodyText3Char"/>
    <w:uiPriority w:val="99"/>
    <w:semiHidden/>
    <w:unhideWhenUsed/>
    <w:rsid w:val="00DC3D67"/>
    <w:pPr>
      <w:spacing w:after="120"/>
    </w:pPr>
    <w:rPr>
      <w:rFonts w:ascii="Calibri" w:eastAsiaTheme="minorHAnsi" w:hAnsi="Calibri" w:cs="Calibri"/>
      <w:sz w:val="22"/>
      <w:szCs w:val="16"/>
      <w:lang w:val="de-DE"/>
    </w:rPr>
  </w:style>
  <w:style w:type="character" w:customStyle="1" w:styleId="BodyText3Char">
    <w:name w:val="Body Text 3 Char"/>
    <w:basedOn w:val="DefaultParagraphFont"/>
    <w:link w:val="BodyText3"/>
    <w:uiPriority w:val="99"/>
    <w:semiHidden/>
    <w:rsid w:val="00DC3D67"/>
    <w:rPr>
      <w:rFonts w:ascii="Calibri" w:hAnsi="Calibri" w:cs="Calibri"/>
      <w:szCs w:val="16"/>
    </w:rPr>
  </w:style>
  <w:style w:type="paragraph" w:styleId="BodyTextIndent3">
    <w:name w:val="Body Text Indent 3"/>
    <w:basedOn w:val="Normal"/>
    <w:link w:val="BodyTextIndent3Char"/>
    <w:uiPriority w:val="99"/>
    <w:semiHidden/>
    <w:unhideWhenUsed/>
    <w:rsid w:val="00DC3D67"/>
    <w:pPr>
      <w:spacing w:after="120"/>
      <w:ind w:left="360"/>
    </w:pPr>
    <w:rPr>
      <w:rFonts w:ascii="Calibri" w:eastAsiaTheme="minorHAnsi" w:hAnsi="Calibri" w:cs="Calibri"/>
      <w:sz w:val="22"/>
      <w:szCs w:val="16"/>
      <w:lang w:val="de-DE"/>
    </w:rPr>
  </w:style>
  <w:style w:type="character" w:customStyle="1" w:styleId="BodyTextIndent3Char">
    <w:name w:val="Body Text Indent 3 Char"/>
    <w:basedOn w:val="DefaultParagraphFont"/>
    <w:link w:val="BodyTextIndent3"/>
    <w:uiPriority w:val="99"/>
    <w:semiHidden/>
    <w:rsid w:val="00DC3D67"/>
    <w:rPr>
      <w:rFonts w:ascii="Calibri" w:hAnsi="Calibri" w:cs="Calibri"/>
      <w:szCs w:val="16"/>
    </w:rPr>
  </w:style>
  <w:style w:type="character" w:styleId="CommentReference">
    <w:name w:val="annotation reference"/>
    <w:basedOn w:val="DefaultParagraphFont"/>
    <w:uiPriority w:val="99"/>
    <w:semiHidden/>
    <w:unhideWhenUsed/>
    <w:rsid w:val="00DC3D67"/>
    <w:rPr>
      <w:rFonts w:ascii="Calibri" w:hAnsi="Calibri" w:cs="Calibri"/>
      <w:sz w:val="22"/>
      <w:szCs w:val="16"/>
    </w:rPr>
  </w:style>
  <w:style w:type="paragraph" w:styleId="CommentText">
    <w:name w:val="annotation text"/>
    <w:basedOn w:val="Normal"/>
    <w:link w:val="CommentTextChar"/>
    <w:uiPriority w:val="99"/>
    <w:semiHidden/>
    <w:unhideWhenUsed/>
    <w:rsid w:val="00DC3D67"/>
    <w:rPr>
      <w:rFonts w:ascii="Calibri" w:eastAsiaTheme="minorHAnsi" w:hAnsi="Calibri" w:cs="Calibri"/>
      <w:sz w:val="22"/>
      <w:szCs w:val="20"/>
      <w:lang w:val="de-DE"/>
    </w:rPr>
  </w:style>
  <w:style w:type="character" w:customStyle="1" w:styleId="CommentTextChar">
    <w:name w:val="Comment Text Char"/>
    <w:basedOn w:val="DefaultParagraphFont"/>
    <w:link w:val="CommentText"/>
    <w:uiPriority w:val="99"/>
    <w:semiHidden/>
    <w:rsid w:val="00DC3D67"/>
    <w:rPr>
      <w:rFonts w:ascii="Calibri" w:hAnsi="Calibri" w:cs="Calibri"/>
      <w:szCs w:val="20"/>
    </w:rPr>
  </w:style>
  <w:style w:type="paragraph" w:styleId="CommentSubject">
    <w:name w:val="annotation subject"/>
    <w:basedOn w:val="CommentText"/>
    <w:next w:val="CommentText"/>
    <w:link w:val="CommentSubjectChar"/>
    <w:uiPriority w:val="99"/>
    <w:semiHidden/>
    <w:unhideWhenUsed/>
    <w:rsid w:val="00DC3D67"/>
    <w:rPr>
      <w:b/>
      <w:bCs/>
    </w:rPr>
  </w:style>
  <w:style w:type="character" w:customStyle="1" w:styleId="CommentSubjectChar">
    <w:name w:val="Comment Subject Char"/>
    <w:basedOn w:val="CommentTextChar"/>
    <w:link w:val="CommentSubject"/>
    <w:uiPriority w:val="99"/>
    <w:semiHidden/>
    <w:rsid w:val="00DC3D67"/>
    <w:rPr>
      <w:rFonts w:ascii="Calibri" w:hAnsi="Calibri" w:cs="Calibri"/>
      <w:b/>
      <w:bCs/>
      <w:szCs w:val="20"/>
    </w:rPr>
  </w:style>
  <w:style w:type="paragraph" w:styleId="DocumentMap">
    <w:name w:val="Document Map"/>
    <w:basedOn w:val="Normal"/>
    <w:link w:val="DocumentMapChar"/>
    <w:uiPriority w:val="99"/>
    <w:semiHidden/>
    <w:unhideWhenUsed/>
    <w:rsid w:val="00DC3D67"/>
    <w:rPr>
      <w:rFonts w:ascii="Segoe UI" w:eastAsiaTheme="minorHAnsi" w:hAnsi="Segoe UI" w:cs="Segoe UI"/>
      <w:sz w:val="22"/>
      <w:szCs w:val="16"/>
      <w:lang w:val="de-DE"/>
    </w:rPr>
  </w:style>
  <w:style w:type="character" w:customStyle="1" w:styleId="DocumentMapChar">
    <w:name w:val="Document Map Char"/>
    <w:basedOn w:val="DefaultParagraphFont"/>
    <w:link w:val="DocumentMap"/>
    <w:uiPriority w:val="99"/>
    <w:semiHidden/>
    <w:rsid w:val="00DC3D67"/>
    <w:rPr>
      <w:rFonts w:ascii="Segoe UI" w:hAnsi="Segoe UI" w:cs="Segoe UI"/>
      <w:szCs w:val="16"/>
    </w:rPr>
  </w:style>
  <w:style w:type="paragraph" w:styleId="EndnoteText">
    <w:name w:val="endnote text"/>
    <w:basedOn w:val="Normal"/>
    <w:link w:val="EndnoteTextChar"/>
    <w:uiPriority w:val="99"/>
    <w:semiHidden/>
    <w:unhideWhenUsed/>
    <w:rsid w:val="00DC3D67"/>
    <w:rPr>
      <w:rFonts w:ascii="Calibri" w:eastAsiaTheme="minorHAnsi" w:hAnsi="Calibri" w:cs="Calibri"/>
      <w:sz w:val="22"/>
      <w:szCs w:val="20"/>
      <w:lang w:val="de-DE"/>
    </w:rPr>
  </w:style>
  <w:style w:type="character" w:customStyle="1" w:styleId="EndnoteTextChar">
    <w:name w:val="Endnote Text Char"/>
    <w:basedOn w:val="DefaultParagraphFont"/>
    <w:link w:val="EndnoteText"/>
    <w:uiPriority w:val="99"/>
    <w:semiHidden/>
    <w:rsid w:val="00DC3D67"/>
    <w:rPr>
      <w:rFonts w:ascii="Calibri" w:hAnsi="Calibri" w:cs="Calibri"/>
      <w:szCs w:val="20"/>
    </w:rPr>
  </w:style>
  <w:style w:type="paragraph" w:styleId="EnvelopeReturn">
    <w:name w:val="envelope return"/>
    <w:basedOn w:val="Normal"/>
    <w:uiPriority w:val="99"/>
    <w:semiHidden/>
    <w:unhideWhenUsed/>
    <w:rsid w:val="00DC3D67"/>
    <w:rPr>
      <w:rFonts w:ascii="Calibri Light" w:eastAsiaTheme="majorEastAsia" w:hAnsi="Calibri Light" w:cs="Calibri Light"/>
      <w:sz w:val="22"/>
      <w:szCs w:val="20"/>
      <w:lang w:val="de-DE"/>
    </w:rPr>
  </w:style>
  <w:style w:type="paragraph" w:styleId="FootnoteText">
    <w:name w:val="footnote text"/>
    <w:basedOn w:val="Normal"/>
    <w:link w:val="FootnoteTextChar"/>
    <w:uiPriority w:val="99"/>
    <w:semiHidden/>
    <w:unhideWhenUsed/>
    <w:rsid w:val="00DC3D67"/>
    <w:rPr>
      <w:rFonts w:ascii="Calibri" w:eastAsiaTheme="minorHAnsi" w:hAnsi="Calibri" w:cs="Calibri"/>
      <w:sz w:val="22"/>
      <w:szCs w:val="20"/>
      <w:lang w:val="de-DE"/>
    </w:rPr>
  </w:style>
  <w:style w:type="character" w:customStyle="1" w:styleId="FootnoteTextChar">
    <w:name w:val="Footnote Text Char"/>
    <w:basedOn w:val="DefaultParagraphFont"/>
    <w:link w:val="FootnoteText"/>
    <w:uiPriority w:val="99"/>
    <w:semiHidden/>
    <w:rsid w:val="00DC3D67"/>
    <w:rPr>
      <w:rFonts w:ascii="Calibri" w:hAnsi="Calibri" w:cs="Calibri"/>
      <w:szCs w:val="20"/>
    </w:rPr>
  </w:style>
  <w:style w:type="character" w:styleId="HTMLCode">
    <w:name w:val="HTML Code"/>
    <w:basedOn w:val="DefaultParagraphFont"/>
    <w:uiPriority w:val="99"/>
    <w:semiHidden/>
    <w:unhideWhenUsed/>
    <w:rsid w:val="00DC3D67"/>
    <w:rPr>
      <w:rFonts w:ascii="Consolas" w:hAnsi="Consolas" w:cs="Calibri"/>
      <w:sz w:val="22"/>
      <w:szCs w:val="20"/>
    </w:rPr>
  </w:style>
  <w:style w:type="character" w:styleId="HTMLKeyboard">
    <w:name w:val="HTML Keyboard"/>
    <w:basedOn w:val="DefaultParagraphFont"/>
    <w:uiPriority w:val="99"/>
    <w:semiHidden/>
    <w:unhideWhenUsed/>
    <w:rsid w:val="00DC3D67"/>
    <w:rPr>
      <w:rFonts w:ascii="Consolas" w:hAnsi="Consolas" w:cs="Calibri"/>
      <w:sz w:val="22"/>
      <w:szCs w:val="20"/>
    </w:rPr>
  </w:style>
  <w:style w:type="paragraph" w:styleId="HTMLPreformatted">
    <w:name w:val="HTML Preformatted"/>
    <w:basedOn w:val="Normal"/>
    <w:link w:val="HTMLPreformattedChar"/>
    <w:uiPriority w:val="99"/>
    <w:semiHidden/>
    <w:unhideWhenUsed/>
    <w:rsid w:val="00DC3D67"/>
    <w:rPr>
      <w:rFonts w:ascii="Consolas" w:eastAsiaTheme="minorHAnsi" w:hAnsi="Consolas" w:cs="Calibri"/>
      <w:sz w:val="22"/>
      <w:szCs w:val="20"/>
      <w:lang w:val="de-DE"/>
    </w:rPr>
  </w:style>
  <w:style w:type="character" w:customStyle="1" w:styleId="HTMLPreformattedChar">
    <w:name w:val="HTML Preformatted Char"/>
    <w:basedOn w:val="DefaultParagraphFont"/>
    <w:link w:val="HTMLPreformatted"/>
    <w:uiPriority w:val="99"/>
    <w:semiHidden/>
    <w:rsid w:val="00DC3D67"/>
    <w:rPr>
      <w:rFonts w:ascii="Consolas" w:hAnsi="Consolas" w:cs="Calibri"/>
      <w:szCs w:val="20"/>
    </w:rPr>
  </w:style>
  <w:style w:type="character" w:styleId="HTMLTypewriter">
    <w:name w:val="HTML Typewriter"/>
    <w:basedOn w:val="DefaultParagraphFont"/>
    <w:uiPriority w:val="99"/>
    <w:semiHidden/>
    <w:unhideWhenUsed/>
    <w:rsid w:val="00DC3D67"/>
    <w:rPr>
      <w:rFonts w:ascii="Consolas" w:hAnsi="Consolas" w:cs="Calibri"/>
      <w:sz w:val="22"/>
      <w:szCs w:val="20"/>
    </w:rPr>
  </w:style>
  <w:style w:type="paragraph" w:styleId="MacroText">
    <w:name w:val="macro"/>
    <w:link w:val="MacroTextChar"/>
    <w:uiPriority w:val="99"/>
    <w:semiHidden/>
    <w:unhideWhenUsed/>
    <w:rsid w:val="00DC3D67"/>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xtChar">
    <w:name w:val="Macro Text Char"/>
    <w:basedOn w:val="DefaultParagraphFont"/>
    <w:link w:val="MacroText"/>
    <w:uiPriority w:val="99"/>
    <w:semiHidden/>
    <w:rsid w:val="00DC3D67"/>
    <w:rPr>
      <w:rFonts w:ascii="Consolas" w:hAnsi="Consolas" w:cs="Calibri"/>
      <w:szCs w:val="20"/>
    </w:rPr>
  </w:style>
  <w:style w:type="paragraph" w:styleId="PlainText">
    <w:name w:val="Plain Text"/>
    <w:basedOn w:val="Normal"/>
    <w:link w:val="PlainTextChar"/>
    <w:uiPriority w:val="99"/>
    <w:semiHidden/>
    <w:unhideWhenUsed/>
    <w:rsid w:val="00DC3D67"/>
    <w:rPr>
      <w:rFonts w:ascii="Consolas" w:eastAsiaTheme="minorHAnsi" w:hAnsi="Consolas" w:cs="Calibri"/>
      <w:sz w:val="22"/>
      <w:szCs w:val="21"/>
      <w:lang w:val="de-DE"/>
    </w:rPr>
  </w:style>
  <w:style w:type="character" w:customStyle="1" w:styleId="PlainTextChar">
    <w:name w:val="Plain Text Char"/>
    <w:basedOn w:val="DefaultParagraphFont"/>
    <w:link w:val="PlainText"/>
    <w:uiPriority w:val="99"/>
    <w:semiHidden/>
    <w:rsid w:val="00DC3D67"/>
    <w:rPr>
      <w:rFonts w:ascii="Consolas" w:hAnsi="Consolas" w:cs="Calibri"/>
      <w:szCs w:val="21"/>
    </w:rPr>
  </w:style>
  <w:style w:type="character" w:styleId="PlaceholderText">
    <w:name w:val="Placeholder Text"/>
    <w:basedOn w:val="DefaultParagraphFont"/>
    <w:uiPriority w:val="99"/>
    <w:semiHidden/>
    <w:rsid w:val="00DC3D67"/>
    <w:rPr>
      <w:rFonts w:ascii="Calibri" w:hAnsi="Calibri" w:cs="Calibri"/>
      <w:color w:val="3B3838" w:themeColor="background2" w:themeShade="40"/>
    </w:rPr>
  </w:style>
  <w:style w:type="paragraph" w:styleId="Header">
    <w:name w:val="header"/>
    <w:basedOn w:val="Normal"/>
    <w:link w:val="HeaderChar"/>
    <w:uiPriority w:val="99"/>
    <w:unhideWhenUsed/>
    <w:rsid w:val="00DC3D67"/>
    <w:rPr>
      <w:rFonts w:ascii="Calibri" w:eastAsiaTheme="minorHAnsi" w:hAnsi="Calibri" w:cs="Calibri"/>
      <w:sz w:val="22"/>
      <w:szCs w:val="22"/>
      <w:lang w:val="de-DE"/>
    </w:rPr>
  </w:style>
  <w:style w:type="character" w:customStyle="1" w:styleId="HeaderChar">
    <w:name w:val="Header Char"/>
    <w:basedOn w:val="DefaultParagraphFont"/>
    <w:link w:val="Header"/>
    <w:uiPriority w:val="99"/>
    <w:rsid w:val="00DC3D67"/>
    <w:rPr>
      <w:rFonts w:ascii="Calibri" w:hAnsi="Calibri" w:cs="Calibri"/>
    </w:rPr>
  </w:style>
  <w:style w:type="paragraph" w:styleId="Footer">
    <w:name w:val="footer"/>
    <w:basedOn w:val="Normal"/>
    <w:link w:val="FooterChar"/>
    <w:uiPriority w:val="99"/>
    <w:unhideWhenUsed/>
    <w:rsid w:val="00DC3D67"/>
    <w:rPr>
      <w:rFonts w:ascii="Calibri" w:eastAsiaTheme="minorHAnsi" w:hAnsi="Calibri" w:cs="Calibri"/>
      <w:sz w:val="22"/>
      <w:szCs w:val="22"/>
      <w:lang w:val="de-DE"/>
    </w:rPr>
  </w:style>
  <w:style w:type="character" w:customStyle="1" w:styleId="FooterChar">
    <w:name w:val="Footer Char"/>
    <w:basedOn w:val="DefaultParagraphFont"/>
    <w:link w:val="Footer"/>
    <w:uiPriority w:val="99"/>
    <w:rsid w:val="00DC3D67"/>
    <w:rPr>
      <w:rFonts w:ascii="Calibri" w:hAnsi="Calibri" w:cs="Calibri"/>
    </w:rPr>
  </w:style>
  <w:style w:type="paragraph" w:styleId="TOC9">
    <w:name w:val="toc 9"/>
    <w:basedOn w:val="Normal"/>
    <w:next w:val="Normal"/>
    <w:autoRedefine/>
    <w:uiPriority w:val="39"/>
    <w:semiHidden/>
    <w:unhideWhenUsed/>
    <w:rsid w:val="00DC3D67"/>
    <w:pPr>
      <w:spacing w:after="120"/>
      <w:ind w:left="1757"/>
    </w:pPr>
    <w:rPr>
      <w:rFonts w:ascii="Calibri" w:eastAsiaTheme="minorHAnsi" w:hAnsi="Calibri" w:cs="Calibri"/>
      <w:sz w:val="22"/>
      <w:szCs w:val="22"/>
      <w:lang w:val="de-DE"/>
    </w:rPr>
  </w:style>
  <w:style w:type="character" w:customStyle="1" w:styleId="Meniune1">
    <w:name w:val="Mențiune1"/>
    <w:basedOn w:val="DefaultParagraphFont"/>
    <w:uiPriority w:val="99"/>
    <w:semiHidden/>
    <w:unhideWhenUsed/>
    <w:rsid w:val="00DC3D67"/>
    <w:rPr>
      <w:rFonts w:ascii="Calibri" w:hAnsi="Calibri" w:cs="Calibri"/>
      <w:color w:val="2B579A"/>
      <w:shd w:val="clear" w:color="auto" w:fill="E1DFDD"/>
    </w:rPr>
  </w:style>
  <w:style w:type="numbering" w:styleId="111111">
    <w:name w:val="Outline List 2"/>
    <w:basedOn w:val="NoList"/>
    <w:uiPriority w:val="99"/>
    <w:semiHidden/>
    <w:unhideWhenUsed/>
    <w:rsid w:val="00DC3D67"/>
    <w:pPr>
      <w:numPr>
        <w:numId w:val="24"/>
      </w:numPr>
    </w:pPr>
  </w:style>
  <w:style w:type="numbering" w:styleId="1ai">
    <w:name w:val="Outline List 1"/>
    <w:basedOn w:val="NoList"/>
    <w:uiPriority w:val="99"/>
    <w:semiHidden/>
    <w:unhideWhenUsed/>
    <w:rsid w:val="00DC3D67"/>
    <w:pPr>
      <w:numPr>
        <w:numId w:val="25"/>
      </w:numPr>
    </w:pPr>
  </w:style>
  <w:style w:type="character" w:styleId="HTMLVariable">
    <w:name w:val="HTML Variable"/>
    <w:basedOn w:val="DefaultParagraphFont"/>
    <w:uiPriority w:val="99"/>
    <w:semiHidden/>
    <w:unhideWhenUsed/>
    <w:rsid w:val="00DC3D67"/>
    <w:rPr>
      <w:rFonts w:ascii="Calibri" w:hAnsi="Calibri" w:cs="Calibri"/>
      <w:i/>
      <w:iCs/>
    </w:rPr>
  </w:style>
  <w:style w:type="paragraph" w:styleId="HTMLAddress">
    <w:name w:val="HTML Address"/>
    <w:basedOn w:val="Normal"/>
    <w:link w:val="HTMLAddressChar"/>
    <w:uiPriority w:val="99"/>
    <w:semiHidden/>
    <w:unhideWhenUsed/>
    <w:rsid w:val="00DC3D67"/>
    <w:rPr>
      <w:rFonts w:ascii="Calibri" w:eastAsiaTheme="minorHAnsi" w:hAnsi="Calibri" w:cs="Calibri"/>
      <w:i/>
      <w:iCs/>
      <w:sz w:val="22"/>
      <w:szCs w:val="22"/>
      <w:lang w:val="de-DE"/>
    </w:rPr>
  </w:style>
  <w:style w:type="character" w:customStyle="1" w:styleId="HTMLAddressChar">
    <w:name w:val="HTML Address Char"/>
    <w:basedOn w:val="DefaultParagraphFont"/>
    <w:link w:val="HTMLAddress"/>
    <w:uiPriority w:val="99"/>
    <w:semiHidden/>
    <w:rsid w:val="00DC3D67"/>
    <w:rPr>
      <w:rFonts w:ascii="Calibri" w:hAnsi="Calibri" w:cs="Calibri"/>
      <w:i/>
      <w:iCs/>
    </w:rPr>
  </w:style>
  <w:style w:type="character" w:styleId="HTMLDefinition">
    <w:name w:val="HTML Definition"/>
    <w:basedOn w:val="DefaultParagraphFont"/>
    <w:uiPriority w:val="99"/>
    <w:semiHidden/>
    <w:unhideWhenUsed/>
    <w:rsid w:val="00DC3D67"/>
    <w:rPr>
      <w:rFonts w:ascii="Calibri" w:hAnsi="Calibri" w:cs="Calibri"/>
      <w:i/>
      <w:iCs/>
    </w:rPr>
  </w:style>
  <w:style w:type="character" w:styleId="HTMLCite">
    <w:name w:val="HTML Cite"/>
    <w:basedOn w:val="DefaultParagraphFont"/>
    <w:uiPriority w:val="99"/>
    <w:semiHidden/>
    <w:unhideWhenUsed/>
    <w:rsid w:val="00DC3D67"/>
    <w:rPr>
      <w:rFonts w:ascii="Calibri" w:hAnsi="Calibri" w:cs="Calibri"/>
      <w:i/>
      <w:iCs/>
    </w:rPr>
  </w:style>
  <w:style w:type="character" w:styleId="HTMLSample">
    <w:name w:val="HTML Sample"/>
    <w:basedOn w:val="DefaultParagraphFont"/>
    <w:uiPriority w:val="99"/>
    <w:semiHidden/>
    <w:unhideWhenUsed/>
    <w:rsid w:val="00DC3D67"/>
    <w:rPr>
      <w:rFonts w:ascii="Consolas" w:hAnsi="Consolas" w:cs="Calibri"/>
      <w:sz w:val="24"/>
      <w:szCs w:val="24"/>
    </w:rPr>
  </w:style>
  <w:style w:type="character" w:styleId="HTMLAcronym">
    <w:name w:val="HTML Acronym"/>
    <w:basedOn w:val="DefaultParagraphFont"/>
    <w:uiPriority w:val="99"/>
    <w:semiHidden/>
    <w:unhideWhenUsed/>
    <w:rsid w:val="00DC3D67"/>
    <w:rPr>
      <w:rFonts w:ascii="Calibri" w:hAnsi="Calibri" w:cs="Calibri"/>
    </w:rPr>
  </w:style>
  <w:style w:type="paragraph" w:styleId="TOC1">
    <w:name w:val="toc 1"/>
    <w:basedOn w:val="Normal"/>
    <w:next w:val="Normal"/>
    <w:autoRedefine/>
    <w:uiPriority w:val="39"/>
    <w:semiHidden/>
    <w:unhideWhenUsed/>
    <w:rsid w:val="00DC3D67"/>
    <w:pPr>
      <w:spacing w:after="100"/>
    </w:pPr>
    <w:rPr>
      <w:rFonts w:ascii="Calibri" w:eastAsiaTheme="minorHAnsi" w:hAnsi="Calibri" w:cs="Calibri"/>
      <w:sz w:val="22"/>
      <w:szCs w:val="22"/>
      <w:lang w:val="de-DE"/>
    </w:rPr>
  </w:style>
  <w:style w:type="paragraph" w:styleId="TOC2">
    <w:name w:val="toc 2"/>
    <w:basedOn w:val="Normal"/>
    <w:next w:val="Normal"/>
    <w:autoRedefine/>
    <w:uiPriority w:val="39"/>
    <w:semiHidden/>
    <w:unhideWhenUsed/>
    <w:rsid w:val="00DC3D67"/>
    <w:pPr>
      <w:spacing w:after="100"/>
      <w:ind w:left="220"/>
    </w:pPr>
    <w:rPr>
      <w:rFonts w:ascii="Calibri" w:eastAsiaTheme="minorHAnsi" w:hAnsi="Calibri" w:cs="Calibri"/>
      <w:sz w:val="22"/>
      <w:szCs w:val="22"/>
      <w:lang w:val="de-DE"/>
    </w:rPr>
  </w:style>
  <w:style w:type="paragraph" w:styleId="TOC3">
    <w:name w:val="toc 3"/>
    <w:basedOn w:val="Normal"/>
    <w:next w:val="Normal"/>
    <w:autoRedefine/>
    <w:uiPriority w:val="39"/>
    <w:semiHidden/>
    <w:unhideWhenUsed/>
    <w:rsid w:val="00DC3D67"/>
    <w:pPr>
      <w:spacing w:after="100"/>
      <w:ind w:left="440"/>
    </w:pPr>
    <w:rPr>
      <w:rFonts w:ascii="Calibri" w:eastAsiaTheme="minorHAnsi" w:hAnsi="Calibri" w:cs="Calibri"/>
      <w:sz w:val="22"/>
      <w:szCs w:val="22"/>
      <w:lang w:val="de-DE"/>
    </w:rPr>
  </w:style>
  <w:style w:type="paragraph" w:styleId="TOC4">
    <w:name w:val="toc 4"/>
    <w:basedOn w:val="Normal"/>
    <w:next w:val="Normal"/>
    <w:autoRedefine/>
    <w:uiPriority w:val="39"/>
    <w:semiHidden/>
    <w:unhideWhenUsed/>
    <w:rsid w:val="00DC3D67"/>
    <w:pPr>
      <w:spacing w:after="100"/>
      <w:ind w:left="660"/>
    </w:pPr>
    <w:rPr>
      <w:rFonts w:ascii="Calibri" w:eastAsiaTheme="minorHAnsi" w:hAnsi="Calibri" w:cs="Calibri"/>
      <w:sz w:val="22"/>
      <w:szCs w:val="22"/>
      <w:lang w:val="de-DE"/>
    </w:rPr>
  </w:style>
  <w:style w:type="paragraph" w:styleId="TOC5">
    <w:name w:val="toc 5"/>
    <w:basedOn w:val="Normal"/>
    <w:next w:val="Normal"/>
    <w:autoRedefine/>
    <w:uiPriority w:val="39"/>
    <w:semiHidden/>
    <w:unhideWhenUsed/>
    <w:rsid w:val="00DC3D67"/>
    <w:pPr>
      <w:spacing w:after="100"/>
      <w:ind w:left="880"/>
    </w:pPr>
    <w:rPr>
      <w:rFonts w:ascii="Calibri" w:eastAsiaTheme="minorHAnsi" w:hAnsi="Calibri" w:cs="Calibri"/>
      <w:sz w:val="22"/>
      <w:szCs w:val="22"/>
      <w:lang w:val="de-DE"/>
    </w:rPr>
  </w:style>
  <w:style w:type="paragraph" w:styleId="TOC6">
    <w:name w:val="toc 6"/>
    <w:basedOn w:val="Normal"/>
    <w:next w:val="Normal"/>
    <w:autoRedefine/>
    <w:uiPriority w:val="39"/>
    <w:semiHidden/>
    <w:unhideWhenUsed/>
    <w:rsid w:val="00DC3D67"/>
    <w:pPr>
      <w:spacing w:after="100"/>
      <w:ind w:left="1100"/>
    </w:pPr>
    <w:rPr>
      <w:rFonts w:ascii="Calibri" w:eastAsiaTheme="minorHAnsi" w:hAnsi="Calibri" w:cs="Calibri"/>
      <w:sz w:val="22"/>
      <w:szCs w:val="22"/>
      <w:lang w:val="de-DE"/>
    </w:rPr>
  </w:style>
  <w:style w:type="paragraph" w:styleId="TOC7">
    <w:name w:val="toc 7"/>
    <w:basedOn w:val="Normal"/>
    <w:next w:val="Normal"/>
    <w:autoRedefine/>
    <w:uiPriority w:val="39"/>
    <w:semiHidden/>
    <w:unhideWhenUsed/>
    <w:rsid w:val="00DC3D67"/>
    <w:pPr>
      <w:spacing w:after="100"/>
      <w:ind w:left="1320"/>
    </w:pPr>
    <w:rPr>
      <w:rFonts w:ascii="Calibri" w:eastAsiaTheme="minorHAnsi" w:hAnsi="Calibri" w:cs="Calibri"/>
      <w:sz w:val="22"/>
      <w:szCs w:val="22"/>
      <w:lang w:val="de-DE"/>
    </w:rPr>
  </w:style>
  <w:style w:type="paragraph" w:styleId="TOC8">
    <w:name w:val="toc 8"/>
    <w:basedOn w:val="Normal"/>
    <w:next w:val="Normal"/>
    <w:autoRedefine/>
    <w:uiPriority w:val="39"/>
    <w:semiHidden/>
    <w:unhideWhenUsed/>
    <w:rsid w:val="00DC3D67"/>
    <w:pPr>
      <w:spacing w:after="100"/>
      <w:ind w:left="1540"/>
    </w:pPr>
    <w:rPr>
      <w:rFonts w:ascii="Calibri" w:eastAsiaTheme="minorHAnsi" w:hAnsi="Calibri" w:cs="Calibri"/>
      <w:sz w:val="22"/>
      <w:szCs w:val="22"/>
      <w:lang w:val="de-DE"/>
    </w:rPr>
  </w:style>
  <w:style w:type="paragraph" w:styleId="TOCHeading">
    <w:name w:val="TOC Heading"/>
    <w:basedOn w:val="Heading1"/>
    <w:next w:val="Normal"/>
    <w:uiPriority w:val="39"/>
    <w:semiHidden/>
    <w:unhideWhenUsed/>
    <w:qFormat/>
    <w:rsid w:val="00DC3D67"/>
    <w:pPr>
      <w:outlineLvl w:val="9"/>
    </w:pPr>
    <w:rPr>
      <w:color w:val="2E74B5" w:themeColor="accent1" w:themeShade="BF"/>
    </w:rPr>
  </w:style>
  <w:style w:type="table" w:styleId="TableProfessional">
    <w:name w:val="Table Professional"/>
    <w:basedOn w:val="TableNormal"/>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DC3D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D6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DC3D6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C3D6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C3D6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C3D6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DC3D6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y">
    <w:name w:val="Bibliography"/>
    <w:basedOn w:val="Normal"/>
    <w:next w:val="Normal"/>
    <w:uiPriority w:val="37"/>
    <w:semiHidden/>
    <w:unhideWhenUsed/>
    <w:rsid w:val="00DC3D67"/>
    <w:rPr>
      <w:rFonts w:ascii="Calibri" w:eastAsiaTheme="minorHAnsi" w:hAnsi="Calibri" w:cs="Calibri"/>
      <w:sz w:val="22"/>
      <w:szCs w:val="22"/>
      <w:lang w:val="de-DE"/>
    </w:rPr>
  </w:style>
  <w:style w:type="character" w:customStyle="1" w:styleId="Hashtag1">
    <w:name w:val="Hashtag1"/>
    <w:basedOn w:val="DefaultParagraphFont"/>
    <w:uiPriority w:val="99"/>
    <w:semiHidden/>
    <w:unhideWhenUsed/>
    <w:rsid w:val="00DC3D67"/>
    <w:rPr>
      <w:rFonts w:ascii="Calibri" w:hAnsi="Calibri" w:cs="Calibri"/>
      <w:color w:val="2B579A"/>
      <w:shd w:val="clear" w:color="auto" w:fill="E1DFDD"/>
    </w:rPr>
  </w:style>
  <w:style w:type="paragraph" w:styleId="MessageHeader">
    <w:name w:val="Message Header"/>
    <w:basedOn w:val="Normal"/>
    <w:link w:val="MessageHeaderChar"/>
    <w:uiPriority w:val="99"/>
    <w:semiHidden/>
    <w:unhideWhenUsed/>
    <w:rsid w:val="00DC3D6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lang w:val="de-DE"/>
    </w:rPr>
  </w:style>
  <w:style w:type="character" w:customStyle="1" w:styleId="MessageHeaderChar">
    <w:name w:val="Message Header Char"/>
    <w:basedOn w:val="DefaultParagraphFont"/>
    <w:link w:val="MessageHeader"/>
    <w:uiPriority w:val="99"/>
    <w:semiHidden/>
    <w:rsid w:val="00DC3D67"/>
    <w:rPr>
      <w:rFonts w:ascii="Calibri Light" w:eastAsiaTheme="majorEastAsia" w:hAnsi="Calibri Light" w:cs="Calibri Light"/>
      <w:sz w:val="24"/>
      <w:szCs w:val="24"/>
      <w:shd w:val="pct20" w:color="auto" w:fill="auto"/>
    </w:rPr>
  </w:style>
  <w:style w:type="table" w:styleId="TableElegant">
    <w:name w:val="Table Elegant"/>
    <w:basedOn w:val="TableNormal"/>
    <w:uiPriority w:val="99"/>
    <w:semiHidden/>
    <w:unhideWhenUsed/>
    <w:rsid w:val="00DC3D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DC3D67"/>
    <w:pPr>
      <w:ind w:left="360" w:hanging="360"/>
      <w:contextualSpacing/>
    </w:pPr>
    <w:rPr>
      <w:rFonts w:ascii="Calibri" w:eastAsiaTheme="minorHAnsi" w:hAnsi="Calibri" w:cs="Calibri"/>
      <w:sz w:val="22"/>
      <w:szCs w:val="22"/>
      <w:lang w:val="de-DE"/>
    </w:rPr>
  </w:style>
  <w:style w:type="paragraph" w:styleId="List2">
    <w:name w:val="List 2"/>
    <w:basedOn w:val="Normal"/>
    <w:uiPriority w:val="99"/>
    <w:semiHidden/>
    <w:unhideWhenUsed/>
    <w:rsid w:val="00DC3D67"/>
    <w:pPr>
      <w:ind w:left="720" w:hanging="360"/>
      <w:contextualSpacing/>
    </w:pPr>
    <w:rPr>
      <w:rFonts w:ascii="Calibri" w:eastAsiaTheme="minorHAnsi" w:hAnsi="Calibri" w:cs="Calibri"/>
      <w:sz w:val="22"/>
      <w:szCs w:val="22"/>
      <w:lang w:val="de-DE"/>
    </w:rPr>
  </w:style>
  <w:style w:type="paragraph" w:styleId="List3">
    <w:name w:val="List 3"/>
    <w:basedOn w:val="Normal"/>
    <w:uiPriority w:val="99"/>
    <w:semiHidden/>
    <w:unhideWhenUsed/>
    <w:rsid w:val="00DC3D67"/>
    <w:pPr>
      <w:ind w:left="1080" w:hanging="360"/>
      <w:contextualSpacing/>
    </w:pPr>
    <w:rPr>
      <w:rFonts w:ascii="Calibri" w:eastAsiaTheme="minorHAnsi" w:hAnsi="Calibri" w:cs="Calibri"/>
      <w:sz w:val="22"/>
      <w:szCs w:val="22"/>
      <w:lang w:val="de-DE"/>
    </w:rPr>
  </w:style>
  <w:style w:type="paragraph" w:styleId="List4">
    <w:name w:val="List 4"/>
    <w:basedOn w:val="Normal"/>
    <w:uiPriority w:val="99"/>
    <w:semiHidden/>
    <w:unhideWhenUsed/>
    <w:rsid w:val="00DC3D67"/>
    <w:pPr>
      <w:ind w:left="1440" w:hanging="360"/>
      <w:contextualSpacing/>
    </w:pPr>
    <w:rPr>
      <w:rFonts w:ascii="Calibri" w:eastAsiaTheme="minorHAnsi" w:hAnsi="Calibri" w:cs="Calibri"/>
      <w:sz w:val="22"/>
      <w:szCs w:val="22"/>
      <w:lang w:val="de-DE"/>
    </w:rPr>
  </w:style>
  <w:style w:type="paragraph" w:styleId="List5">
    <w:name w:val="List 5"/>
    <w:basedOn w:val="Normal"/>
    <w:uiPriority w:val="99"/>
    <w:semiHidden/>
    <w:unhideWhenUsed/>
    <w:rsid w:val="00DC3D67"/>
    <w:pPr>
      <w:ind w:left="1800" w:hanging="360"/>
      <w:contextualSpacing/>
    </w:pPr>
    <w:rPr>
      <w:rFonts w:ascii="Calibri" w:eastAsiaTheme="minorHAnsi" w:hAnsi="Calibri" w:cs="Calibri"/>
      <w:sz w:val="22"/>
      <w:szCs w:val="22"/>
      <w:lang w:val="de-DE"/>
    </w:rPr>
  </w:style>
  <w:style w:type="table" w:styleId="TableList1">
    <w:name w:val="Table List 1"/>
    <w:basedOn w:val="TableNormal"/>
    <w:uiPriority w:val="99"/>
    <w:semiHidden/>
    <w:unhideWhenUsed/>
    <w:rsid w:val="00DC3D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3D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3D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3D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DC3D67"/>
    <w:pPr>
      <w:spacing w:after="120"/>
      <w:ind w:left="360"/>
      <w:contextualSpacing/>
    </w:pPr>
    <w:rPr>
      <w:rFonts w:ascii="Calibri" w:eastAsiaTheme="minorHAnsi" w:hAnsi="Calibri" w:cs="Calibri"/>
      <w:sz w:val="22"/>
      <w:szCs w:val="22"/>
      <w:lang w:val="de-DE"/>
    </w:rPr>
  </w:style>
  <w:style w:type="paragraph" w:styleId="ListContinue2">
    <w:name w:val="List Continue 2"/>
    <w:basedOn w:val="Normal"/>
    <w:uiPriority w:val="99"/>
    <w:semiHidden/>
    <w:unhideWhenUsed/>
    <w:rsid w:val="00DC3D67"/>
    <w:pPr>
      <w:spacing w:after="120"/>
      <w:ind w:left="720"/>
      <w:contextualSpacing/>
    </w:pPr>
    <w:rPr>
      <w:rFonts w:ascii="Calibri" w:eastAsiaTheme="minorHAnsi" w:hAnsi="Calibri" w:cs="Calibri"/>
      <w:sz w:val="22"/>
      <w:szCs w:val="22"/>
      <w:lang w:val="de-DE"/>
    </w:rPr>
  </w:style>
  <w:style w:type="paragraph" w:styleId="ListContinue3">
    <w:name w:val="List Continue 3"/>
    <w:basedOn w:val="Normal"/>
    <w:uiPriority w:val="99"/>
    <w:semiHidden/>
    <w:unhideWhenUsed/>
    <w:rsid w:val="00DC3D67"/>
    <w:pPr>
      <w:spacing w:after="120"/>
      <w:ind w:left="1080"/>
      <w:contextualSpacing/>
    </w:pPr>
    <w:rPr>
      <w:rFonts w:ascii="Calibri" w:eastAsiaTheme="minorHAnsi" w:hAnsi="Calibri" w:cs="Calibri"/>
      <w:sz w:val="22"/>
      <w:szCs w:val="22"/>
      <w:lang w:val="de-DE"/>
    </w:rPr>
  </w:style>
  <w:style w:type="paragraph" w:styleId="ListContinue4">
    <w:name w:val="List Continue 4"/>
    <w:basedOn w:val="Normal"/>
    <w:uiPriority w:val="99"/>
    <w:semiHidden/>
    <w:unhideWhenUsed/>
    <w:rsid w:val="00DC3D67"/>
    <w:pPr>
      <w:spacing w:after="120"/>
      <w:ind w:left="1440"/>
      <w:contextualSpacing/>
    </w:pPr>
    <w:rPr>
      <w:rFonts w:ascii="Calibri" w:eastAsiaTheme="minorHAnsi" w:hAnsi="Calibri" w:cs="Calibri"/>
      <w:sz w:val="22"/>
      <w:szCs w:val="22"/>
      <w:lang w:val="de-DE"/>
    </w:rPr>
  </w:style>
  <w:style w:type="paragraph" w:styleId="ListContinue5">
    <w:name w:val="List Continue 5"/>
    <w:basedOn w:val="Normal"/>
    <w:uiPriority w:val="99"/>
    <w:semiHidden/>
    <w:unhideWhenUsed/>
    <w:rsid w:val="00DC3D67"/>
    <w:pPr>
      <w:spacing w:after="120"/>
      <w:ind w:left="1800"/>
      <w:contextualSpacing/>
    </w:pPr>
    <w:rPr>
      <w:rFonts w:ascii="Calibri" w:eastAsiaTheme="minorHAnsi" w:hAnsi="Calibri" w:cs="Calibri"/>
      <w:sz w:val="22"/>
      <w:szCs w:val="22"/>
      <w:lang w:val="de-DE"/>
    </w:rPr>
  </w:style>
  <w:style w:type="paragraph" w:styleId="ListParagraph">
    <w:name w:val="List Paragraph"/>
    <w:basedOn w:val="Normal"/>
    <w:uiPriority w:val="34"/>
    <w:unhideWhenUsed/>
    <w:qFormat/>
    <w:rsid w:val="00DC3D67"/>
    <w:pPr>
      <w:ind w:left="720"/>
      <w:contextualSpacing/>
    </w:pPr>
    <w:rPr>
      <w:rFonts w:ascii="Calibri" w:eastAsiaTheme="minorHAnsi" w:hAnsi="Calibri" w:cs="Calibri"/>
      <w:sz w:val="22"/>
      <w:szCs w:val="22"/>
      <w:lang w:val="de-DE"/>
    </w:rPr>
  </w:style>
  <w:style w:type="paragraph" w:styleId="ListNumber">
    <w:name w:val="List Number"/>
    <w:basedOn w:val="Normal"/>
    <w:uiPriority w:val="99"/>
    <w:semiHidden/>
    <w:unhideWhenUsed/>
    <w:rsid w:val="00DC3D67"/>
    <w:pPr>
      <w:numPr>
        <w:numId w:val="13"/>
      </w:numPr>
      <w:contextualSpacing/>
    </w:pPr>
    <w:rPr>
      <w:rFonts w:ascii="Calibri" w:eastAsiaTheme="minorHAnsi" w:hAnsi="Calibri" w:cs="Calibri"/>
      <w:sz w:val="22"/>
      <w:szCs w:val="22"/>
      <w:lang w:val="de-DE"/>
    </w:rPr>
  </w:style>
  <w:style w:type="paragraph" w:styleId="ListNumber2">
    <w:name w:val="List Number 2"/>
    <w:basedOn w:val="Normal"/>
    <w:uiPriority w:val="99"/>
    <w:semiHidden/>
    <w:unhideWhenUsed/>
    <w:rsid w:val="00DC3D67"/>
    <w:pPr>
      <w:numPr>
        <w:numId w:val="14"/>
      </w:numPr>
      <w:contextualSpacing/>
    </w:pPr>
    <w:rPr>
      <w:rFonts w:ascii="Calibri" w:eastAsiaTheme="minorHAnsi" w:hAnsi="Calibri" w:cs="Calibri"/>
      <w:sz w:val="22"/>
      <w:szCs w:val="22"/>
      <w:lang w:val="de-DE"/>
    </w:rPr>
  </w:style>
  <w:style w:type="paragraph" w:styleId="ListNumber3">
    <w:name w:val="List Number 3"/>
    <w:basedOn w:val="Normal"/>
    <w:uiPriority w:val="99"/>
    <w:semiHidden/>
    <w:unhideWhenUsed/>
    <w:rsid w:val="00DC3D67"/>
    <w:pPr>
      <w:numPr>
        <w:numId w:val="15"/>
      </w:numPr>
      <w:contextualSpacing/>
    </w:pPr>
    <w:rPr>
      <w:rFonts w:ascii="Calibri" w:eastAsiaTheme="minorHAnsi" w:hAnsi="Calibri" w:cs="Calibri"/>
      <w:sz w:val="22"/>
      <w:szCs w:val="22"/>
      <w:lang w:val="de-DE"/>
    </w:rPr>
  </w:style>
  <w:style w:type="paragraph" w:styleId="ListNumber4">
    <w:name w:val="List Number 4"/>
    <w:basedOn w:val="Normal"/>
    <w:uiPriority w:val="99"/>
    <w:semiHidden/>
    <w:unhideWhenUsed/>
    <w:rsid w:val="00DC3D67"/>
    <w:pPr>
      <w:numPr>
        <w:numId w:val="16"/>
      </w:numPr>
      <w:contextualSpacing/>
    </w:pPr>
    <w:rPr>
      <w:rFonts w:ascii="Calibri" w:eastAsiaTheme="minorHAnsi" w:hAnsi="Calibri" w:cs="Calibri"/>
      <w:sz w:val="22"/>
      <w:szCs w:val="22"/>
      <w:lang w:val="de-DE"/>
    </w:rPr>
  </w:style>
  <w:style w:type="paragraph" w:styleId="ListNumber5">
    <w:name w:val="List Number 5"/>
    <w:basedOn w:val="Normal"/>
    <w:uiPriority w:val="99"/>
    <w:semiHidden/>
    <w:unhideWhenUsed/>
    <w:rsid w:val="00DC3D67"/>
    <w:pPr>
      <w:numPr>
        <w:numId w:val="17"/>
      </w:numPr>
      <w:contextualSpacing/>
    </w:pPr>
    <w:rPr>
      <w:rFonts w:ascii="Calibri" w:eastAsiaTheme="minorHAnsi" w:hAnsi="Calibri" w:cs="Calibri"/>
      <w:sz w:val="22"/>
      <w:szCs w:val="22"/>
      <w:lang w:val="de-DE"/>
    </w:rPr>
  </w:style>
  <w:style w:type="paragraph" w:styleId="ListBullet">
    <w:name w:val="List Bullet"/>
    <w:basedOn w:val="Normal"/>
    <w:uiPriority w:val="99"/>
    <w:semiHidden/>
    <w:unhideWhenUsed/>
    <w:rsid w:val="00DC3D67"/>
    <w:pPr>
      <w:numPr>
        <w:numId w:val="8"/>
      </w:numPr>
      <w:contextualSpacing/>
    </w:pPr>
    <w:rPr>
      <w:rFonts w:ascii="Calibri" w:eastAsiaTheme="minorHAnsi" w:hAnsi="Calibri" w:cs="Calibri"/>
      <w:sz w:val="22"/>
      <w:szCs w:val="22"/>
      <w:lang w:val="de-DE"/>
    </w:rPr>
  </w:style>
  <w:style w:type="paragraph" w:styleId="ListBullet2">
    <w:name w:val="List Bullet 2"/>
    <w:basedOn w:val="Normal"/>
    <w:uiPriority w:val="99"/>
    <w:semiHidden/>
    <w:unhideWhenUsed/>
    <w:rsid w:val="00DC3D67"/>
    <w:pPr>
      <w:numPr>
        <w:numId w:val="9"/>
      </w:numPr>
      <w:contextualSpacing/>
    </w:pPr>
    <w:rPr>
      <w:rFonts w:ascii="Calibri" w:eastAsiaTheme="minorHAnsi" w:hAnsi="Calibri" w:cs="Calibri"/>
      <w:sz w:val="22"/>
      <w:szCs w:val="22"/>
      <w:lang w:val="de-DE"/>
    </w:rPr>
  </w:style>
  <w:style w:type="paragraph" w:styleId="ListBullet3">
    <w:name w:val="List Bullet 3"/>
    <w:basedOn w:val="Normal"/>
    <w:uiPriority w:val="99"/>
    <w:semiHidden/>
    <w:unhideWhenUsed/>
    <w:rsid w:val="00DC3D67"/>
    <w:pPr>
      <w:numPr>
        <w:numId w:val="10"/>
      </w:numPr>
      <w:contextualSpacing/>
    </w:pPr>
    <w:rPr>
      <w:rFonts w:ascii="Calibri" w:eastAsiaTheme="minorHAnsi" w:hAnsi="Calibri" w:cs="Calibri"/>
      <w:sz w:val="22"/>
      <w:szCs w:val="22"/>
      <w:lang w:val="de-DE"/>
    </w:rPr>
  </w:style>
  <w:style w:type="paragraph" w:styleId="ListBullet4">
    <w:name w:val="List Bullet 4"/>
    <w:basedOn w:val="Normal"/>
    <w:uiPriority w:val="99"/>
    <w:semiHidden/>
    <w:unhideWhenUsed/>
    <w:rsid w:val="00DC3D67"/>
    <w:pPr>
      <w:numPr>
        <w:numId w:val="11"/>
      </w:numPr>
      <w:contextualSpacing/>
    </w:pPr>
    <w:rPr>
      <w:rFonts w:ascii="Calibri" w:eastAsiaTheme="minorHAnsi" w:hAnsi="Calibri" w:cs="Calibri"/>
      <w:sz w:val="22"/>
      <w:szCs w:val="22"/>
      <w:lang w:val="de-DE"/>
    </w:rPr>
  </w:style>
  <w:style w:type="paragraph" w:styleId="ListBullet5">
    <w:name w:val="List Bullet 5"/>
    <w:basedOn w:val="Normal"/>
    <w:uiPriority w:val="99"/>
    <w:semiHidden/>
    <w:unhideWhenUsed/>
    <w:rsid w:val="00DC3D67"/>
    <w:pPr>
      <w:numPr>
        <w:numId w:val="12"/>
      </w:numPr>
      <w:contextualSpacing/>
    </w:pPr>
    <w:rPr>
      <w:rFonts w:ascii="Calibri" w:eastAsiaTheme="minorHAnsi" w:hAnsi="Calibri" w:cs="Calibri"/>
      <w:sz w:val="22"/>
      <w:szCs w:val="22"/>
      <w:lang w:val="de-DE"/>
    </w:rPr>
  </w:style>
  <w:style w:type="table" w:styleId="TableClassic1">
    <w:name w:val="Table Classic 1"/>
    <w:basedOn w:val="TableNormal"/>
    <w:uiPriority w:val="99"/>
    <w:semiHidden/>
    <w:unhideWhenUsed/>
    <w:rsid w:val="00DC3D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3D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3D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3D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DC3D67"/>
    <w:rPr>
      <w:rFonts w:ascii="Calibri" w:eastAsiaTheme="minorHAnsi" w:hAnsi="Calibri" w:cs="Calibri"/>
      <w:sz w:val="22"/>
      <w:szCs w:val="22"/>
      <w:lang w:val="de-DE"/>
    </w:rPr>
  </w:style>
  <w:style w:type="character" w:styleId="EndnoteReference">
    <w:name w:val="endnote reference"/>
    <w:basedOn w:val="DefaultParagraphFont"/>
    <w:uiPriority w:val="99"/>
    <w:semiHidden/>
    <w:unhideWhenUsed/>
    <w:rsid w:val="00DC3D67"/>
    <w:rPr>
      <w:rFonts w:ascii="Calibri" w:hAnsi="Calibri" w:cs="Calibri"/>
      <w:vertAlign w:val="superscript"/>
    </w:rPr>
  </w:style>
  <w:style w:type="paragraph" w:styleId="TableofAuthorities">
    <w:name w:val="table of authorities"/>
    <w:basedOn w:val="Normal"/>
    <w:next w:val="Normal"/>
    <w:uiPriority w:val="99"/>
    <w:semiHidden/>
    <w:unhideWhenUsed/>
    <w:rsid w:val="00DC3D67"/>
    <w:pPr>
      <w:ind w:left="220" w:hanging="220"/>
    </w:pPr>
    <w:rPr>
      <w:rFonts w:ascii="Calibri" w:eastAsiaTheme="minorHAnsi" w:hAnsi="Calibri" w:cs="Calibri"/>
      <w:sz w:val="22"/>
      <w:szCs w:val="22"/>
      <w:lang w:val="de-DE"/>
    </w:rPr>
  </w:style>
  <w:style w:type="paragraph" w:styleId="TOAHeading">
    <w:name w:val="toa heading"/>
    <w:basedOn w:val="Normal"/>
    <w:next w:val="Normal"/>
    <w:uiPriority w:val="99"/>
    <w:semiHidden/>
    <w:unhideWhenUsed/>
    <w:rsid w:val="00DC3D67"/>
    <w:pPr>
      <w:spacing w:before="120"/>
    </w:pPr>
    <w:rPr>
      <w:rFonts w:ascii="Calibri Light" w:eastAsiaTheme="majorEastAsia" w:hAnsi="Calibri Light" w:cs="Calibri Light"/>
      <w:b/>
      <w:bCs/>
      <w:lang w:val="de-DE"/>
    </w:rPr>
  </w:style>
  <w:style w:type="table" w:styleId="ColorfulList">
    <w:name w:val="Colorful List"/>
    <w:basedOn w:val="TableNormal"/>
    <w:uiPriority w:val="72"/>
    <w:semiHidden/>
    <w:unhideWhenUsed/>
    <w:rsid w:val="00DC3D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3D6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DC3D6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C3D6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C3D6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C3D6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DC3D6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Colorful1">
    <w:name w:val="Table Colorful 1"/>
    <w:basedOn w:val="TableNormal"/>
    <w:uiPriority w:val="99"/>
    <w:semiHidden/>
    <w:unhideWhenUsed/>
    <w:rsid w:val="00DC3D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3D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3D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3D6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C3D6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3D6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D6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DC3D6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unhideWhenUsed/>
    <w:rsid w:val="00DC3D67"/>
    <w:pPr>
      <w:framePr w:w="7920" w:h="1980" w:hRule="exact" w:hSpace="180" w:wrap="auto" w:hAnchor="page" w:xAlign="center" w:yAlign="bottom"/>
      <w:ind w:left="2880"/>
    </w:pPr>
    <w:rPr>
      <w:rFonts w:ascii="Calibri Light" w:eastAsiaTheme="majorEastAsia" w:hAnsi="Calibri Light" w:cs="Calibri Light"/>
      <w:lang w:val="de-DE"/>
    </w:rPr>
  </w:style>
  <w:style w:type="numbering" w:styleId="ArticleSection">
    <w:name w:val="Outline List 3"/>
    <w:basedOn w:val="NoList"/>
    <w:uiPriority w:val="99"/>
    <w:semiHidden/>
    <w:unhideWhenUsed/>
    <w:rsid w:val="00DC3D67"/>
    <w:pPr>
      <w:numPr>
        <w:numId w:val="26"/>
      </w:numPr>
    </w:pPr>
  </w:style>
  <w:style w:type="table" w:customStyle="1" w:styleId="Tabelsimplu11">
    <w:name w:val="Tabel simplu 11"/>
    <w:basedOn w:val="TableNormal"/>
    <w:uiPriority w:val="41"/>
    <w:rsid w:val="00DC3D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simplu21">
    <w:name w:val="Tabel simplu 21"/>
    <w:basedOn w:val="TableNormal"/>
    <w:uiPriority w:val="42"/>
    <w:rsid w:val="00DC3D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simplu31">
    <w:name w:val="Tabel simplu 31"/>
    <w:basedOn w:val="TableNormal"/>
    <w:uiPriority w:val="43"/>
    <w:rsid w:val="00DC3D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simplu41">
    <w:name w:val="Tabel simplu 41"/>
    <w:basedOn w:val="TableNormal"/>
    <w:uiPriority w:val="44"/>
    <w:rsid w:val="00DC3D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simplu51">
    <w:name w:val="Tabel simplu 51"/>
    <w:basedOn w:val="TableNormal"/>
    <w:uiPriority w:val="45"/>
    <w:rsid w:val="00DC3D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DC3D67"/>
    <w:rPr>
      <w:rFonts w:ascii="Calibri" w:hAnsi="Calibri" w:cs="Calibri"/>
    </w:rPr>
  </w:style>
  <w:style w:type="paragraph" w:styleId="Date">
    <w:name w:val="Date"/>
    <w:basedOn w:val="Normal"/>
    <w:next w:val="Normal"/>
    <w:link w:val="DateChar"/>
    <w:uiPriority w:val="99"/>
    <w:semiHidden/>
    <w:unhideWhenUsed/>
    <w:rsid w:val="00DC3D67"/>
    <w:rPr>
      <w:rFonts w:ascii="Calibri" w:eastAsiaTheme="minorHAnsi" w:hAnsi="Calibri" w:cs="Calibri"/>
      <w:sz w:val="22"/>
      <w:szCs w:val="22"/>
      <w:lang w:val="de-DE"/>
    </w:rPr>
  </w:style>
  <w:style w:type="character" w:customStyle="1" w:styleId="DateChar">
    <w:name w:val="Date Char"/>
    <w:basedOn w:val="DefaultParagraphFont"/>
    <w:link w:val="Date"/>
    <w:uiPriority w:val="99"/>
    <w:semiHidden/>
    <w:rsid w:val="00DC3D67"/>
    <w:rPr>
      <w:rFonts w:ascii="Calibri" w:hAnsi="Calibri" w:cs="Calibri"/>
    </w:rPr>
  </w:style>
  <w:style w:type="paragraph" w:styleId="NormalWeb">
    <w:name w:val="Normal (Web)"/>
    <w:basedOn w:val="Normal"/>
    <w:uiPriority w:val="99"/>
    <w:unhideWhenUsed/>
    <w:rsid w:val="00DC3D67"/>
    <w:rPr>
      <w:rFonts w:eastAsiaTheme="minorHAnsi"/>
      <w:lang w:val="de-DE"/>
    </w:rPr>
  </w:style>
  <w:style w:type="character" w:customStyle="1" w:styleId="Hyperlinkinteligent1">
    <w:name w:val="Hyperlink inteligent1"/>
    <w:basedOn w:val="DefaultParagraphFont"/>
    <w:uiPriority w:val="99"/>
    <w:semiHidden/>
    <w:unhideWhenUsed/>
    <w:rsid w:val="00DC3D67"/>
    <w:rPr>
      <w:rFonts w:ascii="Calibri" w:hAnsi="Calibri" w:cs="Calibri"/>
      <w:u w:val="dotted"/>
    </w:rPr>
  </w:style>
  <w:style w:type="character" w:customStyle="1" w:styleId="MeniuneNerezolvat1">
    <w:name w:val="Mențiune Nerezolvat1"/>
    <w:basedOn w:val="DefaultParagraphFont"/>
    <w:uiPriority w:val="99"/>
    <w:semiHidden/>
    <w:unhideWhenUsed/>
    <w:rsid w:val="00DC3D67"/>
    <w:rPr>
      <w:rFonts w:ascii="Calibri" w:hAnsi="Calibri" w:cs="Calibri"/>
      <w:color w:val="605E5C"/>
      <w:shd w:val="clear" w:color="auto" w:fill="E1DFDD"/>
    </w:rPr>
  </w:style>
  <w:style w:type="paragraph" w:styleId="BodyText">
    <w:name w:val="Body Text"/>
    <w:basedOn w:val="Normal"/>
    <w:link w:val="BodyTextChar"/>
    <w:uiPriority w:val="99"/>
    <w:semiHidden/>
    <w:unhideWhenUsed/>
    <w:rsid w:val="00DC3D67"/>
    <w:pPr>
      <w:spacing w:after="120"/>
    </w:pPr>
    <w:rPr>
      <w:rFonts w:ascii="Calibri" w:eastAsiaTheme="minorHAnsi" w:hAnsi="Calibri" w:cs="Calibri"/>
      <w:sz w:val="22"/>
      <w:szCs w:val="22"/>
      <w:lang w:val="de-DE"/>
    </w:rPr>
  </w:style>
  <w:style w:type="character" w:customStyle="1" w:styleId="BodyTextChar">
    <w:name w:val="Body Text Char"/>
    <w:basedOn w:val="DefaultParagraphFont"/>
    <w:link w:val="BodyText"/>
    <w:uiPriority w:val="99"/>
    <w:semiHidden/>
    <w:rsid w:val="00DC3D67"/>
    <w:rPr>
      <w:rFonts w:ascii="Calibri" w:hAnsi="Calibri" w:cs="Calibri"/>
    </w:rPr>
  </w:style>
  <w:style w:type="paragraph" w:styleId="BodyText2">
    <w:name w:val="Body Text 2"/>
    <w:basedOn w:val="Normal"/>
    <w:link w:val="BodyText2Char"/>
    <w:uiPriority w:val="99"/>
    <w:semiHidden/>
    <w:unhideWhenUsed/>
    <w:rsid w:val="00DC3D67"/>
    <w:pPr>
      <w:spacing w:after="120" w:line="480" w:lineRule="auto"/>
    </w:pPr>
    <w:rPr>
      <w:rFonts w:ascii="Calibri" w:eastAsiaTheme="minorHAnsi" w:hAnsi="Calibri" w:cs="Calibri"/>
      <w:sz w:val="22"/>
      <w:szCs w:val="22"/>
      <w:lang w:val="de-DE"/>
    </w:rPr>
  </w:style>
  <w:style w:type="character" w:customStyle="1" w:styleId="BodyText2Char">
    <w:name w:val="Body Text 2 Char"/>
    <w:basedOn w:val="DefaultParagraphFont"/>
    <w:link w:val="BodyText2"/>
    <w:uiPriority w:val="99"/>
    <w:semiHidden/>
    <w:rsid w:val="00DC3D67"/>
    <w:rPr>
      <w:rFonts w:ascii="Calibri" w:hAnsi="Calibri" w:cs="Calibri"/>
    </w:rPr>
  </w:style>
  <w:style w:type="paragraph" w:styleId="BodyTextIndent">
    <w:name w:val="Body Text Indent"/>
    <w:basedOn w:val="Normal"/>
    <w:link w:val="BodyTextIndentChar"/>
    <w:uiPriority w:val="99"/>
    <w:semiHidden/>
    <w:unhideWhenUsed/>
    <w:rsid w:val="00DC3D67"/>
    <w:pPr>
      <w:spacing w:after="120"/>
      <w:ind w:left="360"/>
    </w:pPr>
    <w:rPr>
      <w:rFonts w:ascii="Calibri" w:eastAsiaTheme="minorHAnsi" w:hAnsi="Calibri" w:cs="Calibri"/>
      <w:sz w:val="22"/>
      <w:szCs w:val="22"/>
      <w:lang w:val="de-DE"/>
    </w:rPr>
  </w:style>
  <w:style w:type="character" w:customStyle="1" w:styleId="BodyTextIndentChar">
    <w:name w:val="Body Text Indent Char"/>
    <w:basedOn w:val="DefaultParagraphFont"/>
    <w:link w:val="BodyTextIndent"/>
    <w:uiPriority w:val="99"/>
    <w:semiHidden/>
    <w:rsid w:val="00DC3D67"/>
    <w:rPr>
      <w:rFonts w:ascii="Calibri" w:hAnsi="Calibri" w:cs="Calibri"/>
    </w:rPr>
  </w:style>
  <w:style w:type="paragraph" w:styleId="BodyTextIndent2">
    <w:name w:val="Body Text Indent 2"/>
    <w:basedOn w:val="Normal"/>
    <w:link w:val="BodyTextIndent2Char"/>
    <w:uiPriority w:val="99"/>
    <w:semiHidden/>
    <w:unhideWhenUsed/>
    <w:rsid w:val="00DC3D67"/>
    <w:pPr>
      <w:spacing w:after="120" w:line="480" w:lineRule="auto"/>
      <w:ind w:left="360"/>
    </w:pPr>
    <w:rPr>
      <w:rFonts w:ascii="Calibri" w:eastAsiaTheme="minorHAnsi" w:hAnsi="Calibri" w:cs="Calibri"/>
      <w:sz w:val="22"/>
      <w:szCs w:val="22"/>
      <w:lang w:val="de-DE"/>
    </w:rPr>
  </w:style>
  <w:style w:type="character" w:customStyle="1" w:styleId="BodyTextIndent2Char">
    <w:name w:val="Body Text Indent 2 Char"/>
    <w:basedOn w:val="DefaultParagraphFont"/>
    <w:link w:val="BodyTextIndent2"/>
    <w:uiPriority w:val="99"/>
    <w:semiHidden/>
    <w:rsid w:val="00DC3D67"/>
    <w:rPr>
      <w:rFonts w:ascii="Calibri" w:hAnsi="Calibri" w:cs="Calibri"/>
    </w:rPr>
  </w:style>
  <w:style w:type="paragraph" w:styleId="BodyTextFirstIndent">
    <w:name w:val="Body Text First Indent"/>
    <w:basedOn w:val="BodyText"/>
    <w:link w:val="BodyTextFirstIndentChar"/>
    <w:uiPriority w:val="99"/>
    <w:semiHidden/>
    <w:unhideWhenUsed/>
    <w:rsid w:val="00DC3D67"/>
    <w:pPr>
      <w:spacing w:after="0"/>
      <w:ind w:firstLine="360"/>
    </w:pPr>
  </w:style>
  <w:style w:type="character" w:customStyle="1" w:styleId="BodyTextFirstIndentChar">
    <w:name w:val="Body Text First Indent Char"/>
    <w:basedOn w:val="BodyTextChar"/>
    <w:link w:val="BodyTextFirstIndent"/>
    <w:uiPriority w:val="99"/>
    <w:semiHidden/>
    <w:rsid w:val="00DC3D67"/>
    <w:rPr>
      <w:rFonts w:ascii="Calibri" w:hAnsi="Calibri" w:cs="Calibri"/>
    </w:rPr>
  </w:style>
  <w:style w:type="paragraph" w:styleId="BodyTextFirstIndent2">
    <w:name w:val="Body Text First Indent 2"/>
    <w:basedOn w:val="BodyTextIndent"/>
    <w:link w:val="BodyTextFirstIndent2Char"/>
    <w:uiPriority w:val="99"/>
    <w:semiHidden/>
    <w:unhideWhenUsed/>
    <w:rsid w:val="00DC3D67"/>
    <w:pPr>
      <w:spacing w:after="0"/>
      <w:ind w:firstLine="360"/>
    </w:pPr>
  </w:style>
  <w:style w:type="character" w:customStyle="1" w:styleId="BodyTextFirstIndent2Char">
    <w:name w:val="Body Text First Indent 2 Char"/>
    <w:basedOn w:val="BodyTextIndentChar"/>
    <w:link w:val="BodyTextFirstIndent2"/>
    <w:uiPriority w:val="99"/>
    <w:semiHidden/>
    <w:rsid w:val="00DC3D67"/>
    <w:rPr>
      <w:rFonts w:ascii="Calibri" w:hAnsi="Calibri" w:cs="Calibri"/>
    </w:rPr>
  </w:style>
  <w:style w:type="paragraph" w:styleId="NormalIndent">
    <w:name w:val="Normal Indent"/>
    <w:basedOn w:val="Normal"/>
    <w:uiPriority w:val="99"/>
    <w:semiHidden/>
    <w:unhideWhenUsed/>
    <w:rsid w:val="00DC3D67"/>
    <w:pPr>
      <w:ind w:left="720"/>
    </w:pPr>
    <w:rPr>
      <w:rFonts w:ascii="Calibri" w:eastAsiaTheme="minorHAnsi" w:hAnsi="Calibri" w:cs="Calibri"/>
      <w:sz w:val="22"/>
      <w:szCs w:val="22"/>
      <w:lang w:val="de-DE"/>
    </w:rPr>
  </w:style>
  <w:style w:type="paragraph" w:styleId="NoteHeading">
    <w:name w:val="Note Heading"/>
    <w:basedOn w:val="Normal"/>
    <w:next w:val="Normal"/>
    <w:link w:val="NoteHeadingChar"/>
    <w:uiPriority w:val="99"/>
    <w:semiHidden/>
    <w:unhideWhenUsed/>
    <w:rsid w:val="00DC3D67"/>
    <w:rPr>
      <w:rFonts w:ascii="Calibri" w:eastAsiaTheme="minorHAnsi" w:hAnsi="Calibri" w:cs="Calibri"/>
      <w:sz w:val="22"/>
      <w:szCs w:val="22"/>
      <w:lang w:val="de-DE"/>
    </w:rPr>
  </w:style>
  <w:style w:type="character" w:customStyle="1" w:styleId="NoteHeadingChar">
    <w:name w:val="Note Heading Char"/>
    <w:basedOn w:val="DefaultParagraphFont"/>
    <w:link w:val="NoteHeading"/>
    <w:uiPriority w:val="99"/>
    <w:semiHidden/>
    <w:rsid w:val="00DC3D67"/>
    <w:rPr>
      <w:rFonts w:ascii="Calibri" w:hAnsi="Calibri" w:cs="Calibri"/>
    </w:rPr>
  </w:style>
  <w:style w:type="table" w:styleId="TableContemporary">
    <w:name w:val="Table Contemporary"/>
    <w:basedOn w:val="TableNormal"/>
    <w:uiPriority w:val="99"/>
    <w:semiHidden/>
    <w:unhideWhenUsed/>
    <w:rsid w:val="00DC3D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C3D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3D6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DC3D6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C3D6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C3D6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C3D6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DC3D6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arkList">
    <w:name w:val="Dark List"/>
    <w:basedOn w:val="TableNormal"/>
    <w:uiPriority w:val="70"/>
    <w:semiHidden/>
    <w:unhideWhenUsed/>
    <w:rsid w:val="00DC3D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3D6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DC3D6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C3D6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C3D6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C3D6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DC3D6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Tabellist1Luminos1">
    <w:name w:val="Tabel listă 1 Luminos1"/>
    <w:basedOn w:val="TableNormal"/>
    <w:uiPriority w:val="46"/>
    <w:rsid w:val="00DC3D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ist1Luminos-Accentuare11">
    <w:name w:val="Tabel listă 1 Luminos - Accentuare 11"/>
    <w:basedOn w:val="TableNormal"/>
    <w:uiPriority w:val="46"/>
    <w:rsid w:val="00DC3D6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ist1Luminos-Accentuare21">
    <w:name w:val="Tabel listă 1 Luminos - Accentuare 21"/>
    <w:basedOn w:val="TableNormal"/>
    <w:uiPriority w:val="46"/>
    <w:rsid w:val="00DC3D6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ist1Luminos-Accentuare31">
    <w:name w:val="Tabel listă 1 Luminos - Accentuare 31"/>
    <w:basedOn w:val="TableNormal"/>
    <w:uiPriority w:val="46"/>
    <w:rsid w:val="00DC3D6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ist1Luminos-Accentuare41">
    <w:name w:val="Tabel listă 1 Luminos - Accentuare 41"/>
    <w:basedOn w:val="TableNormal"/>
    <w:uiPriority w:val="46"/>
    <w:rsid w:val="00DC3D6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ist1Luminos-Accentuare51">
    <w:name w:val="Tabel listă 1 Luminos - Accentuare 51"/>
    <w:basedOn w:val="TableNormal"/>
    <w:uiPriority w:val="46"/>
    <w:rsid w:val="00DC3D6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ist1Luminos-Accentuare61">
    <w:name w:val="Tabel listă 1 Luminos - Accentuare 61"/>
    <w:basedOn w:val="TableNormal"/>
    <w:uiPriority w:val="46"/>
    <w:rsid w:val="00DC3D6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ist21">
    <w:name w:val="Tabel listă 21"/>
    <w:basedOn w:val="TableNormal"/>
    <w:uiPriority w:val="47"/>
    <w:rsid w:val="00DC3D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ist2-Accentuare11">
    <w:name w:val="Tabel listă 2 - Accentuare 11"/>
    <w:basedOn w:val="TableNormal"/>
    <w:uiPriority w:val="47"/>
    <w:rsid w:val="00DC3D6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ist2-Accentuare21">
    <w:name w:val="Tabel listă 2 - Accentuare 21"/>
    <w:basedOn w:val="TableNormal"/>
    <w:uiPriority w:val="47"/>
    <w:rsid w:val="00DC3D6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ist2-Accentuare31">
    <w:name w:val="Tabel listă 2 - Accentuare 31"/>
    <w:basedOn w:val="TableNormal"/>
    <w:uiPriority w:val="47"/>
    <w:rsid w:val="00DC3D6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ist2-Accentuare41">
    <w:name w:val="Tabel listă 2 - Accentuare 41"/>
    <w:basedOn w:val="TableNormal"/>
    <w:uiPriority w:val="47"/>
    <w:rsid w:val="00DC3D6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ist2-Accentuare51">
    <w:name w:val="Tabel listă 2 - Accentuare 51"/>
    <w:basedOn w:val="TableNormal"/>
    <w:uiPriority w:val="47"/>
    <w:rsid w:val="00DC3D6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ist2-Accentuare61">
    <w:name w:val="Tabel listă 2 - Accentuare 61"/>
    <w:basedOn w:val="TableNormal"/>
    <w:uiPriority w:val="47"/>
    <w:rsid w:val="00DC3D6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ist31">
    <w:name w:val="Tabel listă 31"/>
    <w:basedOn w:val="TableNormal"/>
    <w:uiPriority w:val="48"/>
    <w:rsid w:val="00DC3D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list3-Accentuare11">
    <w:name w:val="Tabel listă 3 - Accentuare 11"/>
    <w:basedOn w:val="TableNormal"/>
    <w:uiPriority w:val="48"/>
    <w:rsid w:val="00DC3D6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list3-Accentuare21">
    <w:name w:val="Tabel listă 3 - Accentuare 21"/>
    <w:basedOn w:val="TableNormal"/>
    <w:uiPriority w:val="48"/>
    <w:rsid w:val="00DC3D6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ellist3-Accentuare31">
    <w:name w:val="Tabel listă 3 - Accentuare 31"/>
    <w:basedOn w:val="TableNormal"/>
    <w:uiPriority w:val="48"/>
    <w:rsid w:val="00DC3D6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ellist3-Accentuare41">
    <w:name w:val="Tabel listă 3 - Accentuare 41"/>
    <w:basedOn w:val="TableNormal"/>
    <w:uiPriority w:val="48"/>
    <w:rsid w:val="00DC3D6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ellist3-Accentuare51">
    <w:name w:val="Tabel listă 3 - Accentuare 51"/>
    <w:basedOn w:val="TableNormal"/>
    <w:uiPriority w:val="48"/>
    <w:rsid w:val="00DC3D6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ist3-Accentuare61">
    <w:name w:val="Tabel listă 3 - Accentuare 61"/>
    <w:basedOn w:val="TableNormal"/>
    <w:uiPriority w:val="48"/>
    <w:rsid w:val="00DC3D6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ist41">
    <w:name w:val="Tabel listă 41"/>
    <w:basedOn w:val="TableNormal"/>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ist4-Accentuare11">
    <w:name w:val="Tabel listă 4 - Accentuare 11"/>
    <w:basedOn w:val="TableNormal"/>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ist4-Accentuare21">
    <w:name w:val="Tabel listă 4 - Accentuare 21"/>
    <w:basedOn w:val="TableNormal"/>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ist4-Accentuare31">
    <w:name w:val="Tabel listă 4 - Accentuare 31"/>
    <w:basedOn w:val="TableNormal"/>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ist4-Accentuare41">
    <w:name w:val="Tabel listă 4 - Accentuare 41"/>
    <w:basedOn w:val="TableNormal"/>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ist4-Accentuare51">
    <w:name w:val="Tabel listă 4 - Accentuare 51"/>
    <w:basedOn w:val="TableNormal"/>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ist4-Accentuare61">
    <w:name w:val="Tabel listă 4 - Accentuare 61"/>
    <w:basedOn w:val="TableNormal"/>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ist5ntunecat1">
    <w:name w:val="Tabel listă 5 Întunecat1"/>
    <w:basedOn w:val="TableNormal"/>
    <w:uiPriority w:val="50"/>
    <w:rsid w:val="00DC3D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11">
    <w:name w:val="Tabel listă 5 Întunecat - Accentuare 11"/>
    <w:basedOn w:val="TableNormal"/>
    <w:uiPriority w:val="50"/>
    <w:rsid w:val="00DC3D6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21">
    <w:name w:val="Tabel listă 5 Întunecat - Accentuare 21"/>
    <w:basedOn w:val="TableNormal"/>
    <w:uiPriority w:val="50"/>
    <w:rsid w:val="00DC3D6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31">
    <w:name w:val="Tabel listă 5 Întunecat - Accentuare 31"/>
    <w:basedOn w:val="TableNormal"/>
    <w:uiPriority w:val="50"/>
    <w:rsid w:val="00DC3D6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41">
    <w:name w:val="Tabel listă 5 Întunecat - Accentuare 41"/>
    <w:basedOn w:val="TableNormal"/>
    <w:uiPriority w:val="50"/>
    <w:rsid w:val="00DC3D6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51">
    <w:name w:val="Tabel listă 5 Întunecat - Accentuare 51"/>
    <w:basedOn w:val="TableNormal"/>
    <w:uiPriority w:val="50"/>
    <w:rsid w:val="00DC3D6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61">
    <w:name w:val="Tabel listă 5 Întunecat - Accentuare 61"/>
    <w:basedOn w:val="TableNormal"/>
    <w:uiPriority w:val="50"/>
    <w:rsid w:val="00DC3D6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6Colorat1">
    <w:name w:val="Tabel listă 6 Colorat1"/>
    <w:basedOn w:val="TableNormal"/>
    <w:uiPriority w:val="51"/>
    <w:rsid w:val="00DC3D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ist6Colorat-Accentuare11">
    <w:name w:val="Tabel listă 6 Colorat - Accentuare 11"/>
    <w:basedOn w:val="TableNormal"/>
    <w:uiPriority w:val="51"/>
    <w:rsid w:val="00DC3D6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ist6Colorat-Accentuare21">
    <w:name w:val="Tabel listă 6 Colorat - Accentuare 21"/>
    <w:basedOn w:val="TableNormal"/>
    <w:uiPriority w:val="51"/>
    <w:rsid w:val="00DC3D6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ist6Colorat-Accentuare31">
    <w:name w:val="Tabel listă 6 Colorat - Accentuare 31"/>
    <w:basedOn w:val="TableNormal"/>
    <w:uiPriority w:val="51"/>
    <w:rsid w:val="00DC3D6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ist6Colorat-Accentuare41">
    <w:name w:val="Tabel listă 6 Colorat - Accentuare 41"/>
    <w:basedOn w:val="TableNormal"/>
    <w:uiPriority w:val="51"/>
    <w:rsid w:val="00DC3D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ist6Colorat-Accentuare51">
    <w:name w:val="Tabel listă 6 Colorat - Accentuare 51"/>
    <w:basedOn w:val="TableNormal"/>
    <w:uiPriority w:val="51"/>
    <w:rsid w:val="00DC3D6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ist6Colorat-Accentuare61">
    <w:name w:val="Tabel listă 6 Colorat - Accentuare 61"/>
    <w:basedOn w:val="TableNormal"/>
    <w:uiPriority w:val="51"/>
    <w:rsid w:val="00DC3D6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ist7Colorat1">
    <w:name w:val="Tabel listă 7 Colorat1"/>
    <w:basedOn w:val="TableNormal"/>
    <w:uiPriority w:val="52"/>
    <w:rsid w:val="00DC3D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11">
    <w:name w:val="Tabel listă 7 Colorat - Accentuare 11"/>
    <w:basedOn w:val="TableNormal"/>
    <w:uiPriority w:val="52"/>
    <w:rsid w:val="00DC3D6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21">
    <w:name w:val="Tabel listă 7 Colorat - Accentuare 21"/>
    <w:basedOn w:val="TableNormal"/>
    <w:uiPriority w:val="52"/>
    <w:rsid w:val="00DC3D6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31">
    <w:name w:val="Tabel listă 7 Colorat - Accentuare 31"/>
    <w:basedOn w:val="TableNormal"/>
    <w:uiPriority w:val="52"/>
    <w:rsid w:val="00DC3D6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41">
    <w:name w:val="Tabel listă 7 Colorat - Accentuare 41"/>
    <w:basedOn w:val="TableNormal"/>
    <w:uiPriority w:val="52"/>
    <w:rsid w:val="00DC3D6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51">
    <w:name w:val="Tabel listă 7 Colorat - Accentuare 51"/>
    <w:basedOn w:val="TableNormal"/>
    <w:uiPriority w:val="52"/>
    <w:rsid w:val="00DC3D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61">
    <w:name w:val="Tabel listă 7 Colorat - Accentuare 61"/>
    <w:basedOn w:val="TableNormal"/>
    <w:uiPriority w:val="52"/>
    <w:rsid w:val="00DC3D6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DC3D67"/>
    <w:rPr>
      <w:rFonts w:ascii="Calibri" w:eastAsiaTheme="minorHAnsi" w:hAnsi="Calibri" w:cs="Calibri"/>
      <w:sz w:val="22"/>
      <w:szCs w:val="22"/>
      <w:lang w:val="de-DE"/>
    </w:rPr>
  </w:style>
  <w:style w:type="character" w:customStyle="1" w:styleId="E-mailSignatureChar">
    <w:name w:val="E-mail Signature Char"/>
    <w:basedOn w:val="DefaultParagraphFont"/>
    <w:link w:val="E-mailSignature"/>
    <w:uiPriority w:val="99"/>
    <w:semiHidden/>
    <w:rsid w:val="00DC3D67"/>
    <w:rPr>
      <w:rFonts w:ascii="Calibri" w:hAnsi="Calibri" w:cs="Calibri"/>
    </w:rPr>
  </w:style>
  <w:style w:type="paragraph" w:styleId="Salutation">
    <w:name w:val="Salutation"/>
    <w:basedOn w:val="Normal"/>
    <w:next w:val="Normal"/>
    <w:link w:val="SalutationChar"/>
    <w:uiPriority w:val="99"/>
    <w:semiHidden/>
    <w:unhideWhenUsed/>
    <w:rsid w:val="00DC3D67"/>
    <w:rPr>
      <w:rFonts w:ascii="Calibri" w:eastAsiaTheme="minorHAnsi" w:hAnsi="Calibri" w:cs="Calibri"/>
      <w:sz w:val="22"/>
      <w:szCs w:val="22"/>
      <w:lang w:val="de-DE"/>
    </w:rPr>
  </w:style>
  <w:style w:type="character" w:customStyle="1" w:styleId="SalutationChar">
    <w:name w:val="Salutation Char"/>
    <w:basedOn w:val="DefaultParagraphFont"/>
    <w:link w:val="Salutation"/>
    <w:uiPriority w:val="99"/>
    <w:semiHidden/>
    <w:rsid w:val="00DC3D67"/>
    <w:rPr>
      <w:rFonts w:ascii="Calibri" w:hAnsi="Calibri" w:cs="Calibri"/>
    </w:rPr>
  </w:style>
  <w:style w:type="table" w:styleId="TableColumns1">
    <w:name w:val="Table Columns 1"/>
    <w:basedOn w:val="TableNormal"/>
    <w:uiPriority w:val="99"/>
    <w:semiHidden/>
    <w:unhideWhenUsed/>
    <w:rsid w:val="00DC3D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3D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3D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3D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3D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DC3D67"/>
    <w:pPr>
      <w:ind w:left="4320"/>
    </w:pPr>
    <w:rPr>
      <w:rFonts w:ascii="Calibri" w:eastAsiaTheme="minorHAnsi" w:hAnsi="Calibri" w:cs="Calibri"/>
      <w:sz w:val="22"/>
      <w:szCs w:val="22"/>
      <w:lang w:val="de-DE"/>
    </w:rPr>
  </w:style>
  <w:style w:type="character" w:customStyle="1" w:styleId="SignatureChar">
    <w:name w:val="Signature Char"/>
    <w:basedOn w:val="DefaultParagraphFont"/>
    <w:link w:val="Signature"/>
    <w:uiPriority w:val="99"/>
    <w:semiHidden/>
    <w:rsid w:val="00DC3D67"/>
    <w:rPr>
      <w:rFonts w:ascii="Calibri" w:hAnsi="Calibri" w:cs="Calibri"/>
    </w:rPr>
  </w:style>
  <w:style w:type="table" w:styleId="TableSimple1">
    <w:name w:val="Table Simple 1"/>
    <w:basedOn w:val="TableNormal"/>
    <w:uiPriority w:val="99"/>
    <w:semiHidden/>
    <w:unhideWhenUsed/>
    <w:rsid w:val="00DC3D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3D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3D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3D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3D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C3D67"/>
    <w:pPr>
      <w:ind w:left="220" w:hanging="220"/>
    </w:pPr>
    <w:rPr>
      <w:rFonts w:ascii="Calibri" w:eastAsiaTheme="minorHAnsi" w:hAnsi="Calibri" w:cs="Calibri"/>
      <w:sz w:val="22"/>
      <w:szCs w:val="22"/>
      <w:lang w:val="de-DE"/>
    </w:rPr>
  </w:style>
  <w:style w:type="paragraph" w:styleId="Index2">
    <w:name w:val="index 2"/>
    <w:basedOn w:val="Normal"/>
    <w:next w:val="Normal"/>
    <w:autoRedefine/>
    <w:uiPriority w:val="99"/>
    <w:semiHidden/>
    <w:unhideWhenUsed/>
    <w:rsid w:val="00DC3D67"/>
    <w:pPr>
      <w:ind w:left="440" w:hanging="220"/>
    </w:pPr>
    <w:rPr>
      <w:rFonts w:ascii="Calibri" w:eastAsiaTheme="minorHAnsi" w:hAnsi="Calibri" w:cs="Calibri"/>
      <w:sz w:val="22"/>
      <w:szCs w:val="22"/>
      <w:lang w:val="de-DE"/>
    </w:rPr>
  </w:style>
  <w:style w:type="paragraph" w:styleId="Index3">
    <w:name w:val="index 3"/>
    <w:basedOn w:val="Normal"/>
    <w:next w:val="Normal"/>
    <w:autoRedefine/>
    <w:uiPriority w:val="99"/>
    <w:semiHidden/>
    <w:unhideWhenUsed/>
    <w:rsid w:val="00DC3D67"/>
    <w:pPr>
      <w:ind w:left="660" w:hanging="220"/>
    </w:pPr>
    <w:rPr>
      <w:rFonts w:ascii="Calibri" w:eastAsiaTheme="minorHAnsi" w:hAnsi="Calibri" w:cs="Calibri"/>
      <w:sz w:val="22"/>
      <w:szCs w:val="22"/>
      <w:lang w:val="de-DE"/>
    </w:rPr>
  </w:style>
  <w:style w:type="paragraph" w:styleId="Index4">
    <w:name w:val="index 4"/>
    <w:basedOn w:val="Normal"/>
    <w:next w:val="Normal"/>
    <w:autoRedefine/>
    <w:uiPriority w:val="99"/>
    <w:semiHidden/>
    <w:unhideWhenUsed/>
    <w:rsid w:val="00DC3D67"/>
    <w:pPr>
      <w:ind w:left="880" w:hanging="220"/>
    </w:pPr>
    <w:rPr>
      <w:rFonts w:ascii="Calibri" w:eastAsiaTheme="minorHAnsi" w:hAnsi="Calibri" w:cs="Calibri"/>
      <w:sz w:val="22"/>
      <w:szCs w:val="22"/>
      <w:lang w:val="de-DE"/>
    </w:rPr>
  </w:style>
  <w:style w:type="paragraph" w:styleId="Index5">
    <w:name w:val="index 5"/>
    <w:basedOn w:val="Normal"/>
    <w:next w:val="Normal"/>
    <w:autoRedefine/>
    <w:uiPriority w:val="99"/>
    <w:semiHidden/>
    <w:unhideWhenUsed/>
    <w:rsid w:val="00DC3D67"/>
    <w:pPr>
      <w:ind w:left="1100" w:hanging="220"/>
    </w:pPr>
    <w:rPr>
      <w:rFonts w:ascii="Calibri" w:eastAsiaTheme="minorHAnsi" w:hAnsi="Calibri" w:cs="Calibri"/>
      <w:sz w:val="22"/>
      <w:szCs w:val="22"/>
      <w:lang w:val="de-DE"/>
    </w:rPr>
  </w:style>
  <w:style w:type="paragraph" w:styleId="Index6">
    <w:name w:val="index 6"/>
    <w:basedOn w:val="Normal"/>
    <w:next w:val="Normal"/>
    <w:autoRedefine/>
    <w:uiPriority w:val="99"/>
    <w:semiHidden/>
    <w:unhideWhenUsed/>
    <w:rsid w:val="00DC3D67"/>
    <w:pPr>
      <w:ind w:left="1320" w:hanging="220"/>
    </w:pPr>
    <w:rPr>
      <w:rFonts w:ascii="Calibri" w:eastAsiaTheme="minorHAnsi" w:hAnsi="Calibri" w:cs="Calibri"/>
      <w:sz w:val="22"/>
      <w:szCs w:val="22"/>
      <w:lang w:val="de-DE"/>
    </w:rPr>
  </w:style>
  <w:style w:type="paragraph" w:styleId="Index7">
    <w:name w:val="index 7"/>
    <w:basedOn w:val="Normal"/>
    <w:next w:val="Normal"/>
    <w:autoRedefine/>
    <w:uiPriority w:val="99"/>
    <w:semiHidden/>
    <w:unhideWhenUsed/>
    <w:rsid w:val="00DC3D67"/>
    <w:pPr>
      <w:ind w:left="1540" w:hanging="220"/>
    </w:pPr>
    <w:rPr>
      <w:rFonts w:ascii="Calibri" w:eastAsiaTheme="minorHAnsi" w:hAnsi="Calibri" w:cs="Calibri"/>
      <w:sz w:val="22"/>
      <w:szCs w:val="22"/>
      <w:lang w:val="de-DE"/>
    </w:rPr>
  </w:style>
  <w:style w:type="paragraph" w:styleId="Index8">
    <w:name w:val="index 8"/>
    <w:basedOn w:val="Normal"/>
    <w:next w:val="Normal"/>
    <w:autoRedefine/>
    <w:uiPriority w:val="99"/>
    <w:semiHidden/>
    <w:unhideWhenUsed/>
    <w:rsid w:val="00DC3D67"/>
    <w:pPr>
      <w:ind w:left="1760" w:hanging="220"/>
    </w:pPr>
    <w:rPr>
      <w:rFonts w:ascii="Calibri" w:eastAsiaTheme="minorHAnsi" w:hAnsi="Calibri" w:cs="Calibri"/>
      <w:sz w:val="22"/>
      <w:szCs w:val="22"/>
      <w:lang w:val="de-DE"/>
    </w:rPr>
  </w:style>
  <w:style w:type="paragraph" w:styleId="Index9">
    <w:name w:val="index 9"/>
    <w:basedOn w:val="Normal"/>
    <w:next w:val="Normal"/>
    <w:autoRedefine/>
    <w:uiPriority w:val="99"/>
    <w:semiHidden/>
    <w:unhideWhenUsed/>
    <w:rsid w:val="00DC3D67"/>
    <w:pPr>
      <w:ind w:left="1980" w:hanging="220"/>
    </w:pPr>
    <w:rPr>
      <w:rFonts w:ascii="Calibri" w:eastAsiaTheme="minorHAnsi" w:hAnsi="Calibri" w:cs="Calibri"/>
      <w:sz w:val="22"/>
      <w:szCs w:val="22"/>
      <w:lang w:val="de-DE"/>
    </w:rPr>
  </w:style>
  <w:style w:type="paragraph" w:styleId="IndexHeading">
    <w:name w:val="index heading"/>
    <w:basedOn w:val="Normal"/>
    <w:next w:val="Index1"/>
    <w:uiPriority w:val="99"/>
    <w:semiHidden/>
    <w:unhideWhenUsed/>
    <w:rsid w:val="00DC3D67"/>
    <w:rPr>
      <w:rFonts w:ascii="Calibri Light" w:eastAsiaTheme="majorEastAsia" w:hAnsi="Calibri Light" w:cs="Calibri Light"/>
      <w:b/>
      <w:bCs/>
      <w:sz w:val="22"/>
      <w:szCs w:val="22"/>
      <w:lang w:val="de-DE"/>
    </w:rPr>
  </w:style>
  <w:style w:type="paragraph" w:styleId="Closing">
    <w:name w:val="Closing"/>
    <w:basedOn w:val="Normal"/>
    <w:link w:val="ClosingChar"/>
    <w:uiPriority w:val="99"/>
    <w:semiHidden/>
    <w:unhideWhenUsed/>
    <w:rsid w:val="00DC3D67"/>
    <w:pPr>
      <w:ind w:left="4320"/>
    </w:pPr>
    <w:rPr>
      <w:rFonts w:ascii="Calibri" w:eastAsiaTheme="minorHAnsi" w:hAnsi="Calibri" w:cs="Calibri"/>
      <w:sz w:val="22"/>
      <w:szCs w:val="22"/>
      <w:lang w:val="de-DE"/>
    </w:rPr>
  </w:style>
  <w:style w:type="character" w:customStyle="1" w:styleId="ClosingChar">
    <w:name w:val="Closing Char"/>
    <w:basedOn w:val="DefaultParagraphFont"/>
    <w:link w:val="Closing"/>
    <w:uiPriority w:val="99"/>
    <w:semiHidden/>
    <w:rsid w:val="00DC3D67"/>
    <w:rPr>
      <w:rFonts w:ascii="Calibri" w:hAnsi="Calibri" w:cs="Calibri"/>
    </w:rPr>
  </w:style>
  <w:style w:type="table" w:styleId="TableGrid">
    <w:name w:val="Table Grid"/>
    <w:basedOn w:val="TableNormal"/>
    <w:uiPriority w:val="39"/>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3D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3D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3D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3D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3D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3D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rilLuminos1">
    <w:name w:val="Tabel grilă Luminos1"/>
    <w:basedOn w:val="TableNormal"/>
    <w:uiPriority w:val="40"/>
    <w:rsid w:val="00DC3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gril1Luminos1">
    <w:name w:val="Tabel grilă 1 Luminos1"/>
    <w:basedOn w:val="TableNormal"/>
    <w:uiPriority w:val="46"/>
    <w:rsid w:val="00DC3D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gril1Luminos-Accentuare11">
    <w:name w:val="Tabel grilă 1 Luminos - Accentuare 11"/>
    <w:basedOn w:val="TableNormal"/>
    <w:uiPriority w:val="46"/>
    <w:rsid w:val="00DC3D6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gril1Luminos-Accentuare21">
    <w:name w:val="Tabel grilă 1 Luminos - Accentuare 21"/>
    <w:basedOn w:val="TableNormal"/>
    <w:uiPriority w:val="46"/>
    <w:rsid w:val="00DC3D6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elgril1Luminos-Accentuare31">
    <w:name w:val="Tabel grilă 1 Luminos - Accentuare 31"/>
    <w:basedOn w:val="TableNormal"/>
    <w:uiPriority w:val="46"/>
    <w:rsid w:val="00DC3D6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gril1Luminos-Accentuare41">
    <w:name w:val="Tabel grilă 1 Luminos - Accentuare 41"/>
    <w:basedOn w:val="TableNormal"/>
    <w:uiPriority w:val="46"/>
    <w:rsid w:val="00DC3D6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elgril1Luminos-Accentuare51">
    <w:name w:val="Tabel grilă 1 Luminos - Accentuare 51"/>
    <w:basedOn w:val="TableNormal"/>
    <w:uiPriority w:val="46"/>
    <w:rsid w:val="00DC3D6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gril1Luminos-Accentuare61">
    <w:name w:val="Tabel grilă 1 Luminos - Accentuare 61"/>
    <w:basedOn w:val="TableNormal"/>
    <w:uiPriority w:val="46"/>
    <w:rsid w:val="00DC3D6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gril21">
    <w:name w:val="Tabel grilă 21"/>
    <w:basedOn w:val="TableNormal"/>
    <w:uiPriority w:val="47"/>
    <w:rsid w:val="00DC3D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ril2-Accentuare11">
    <w:name w:val="Tabel grilă 2 - Accentuare 11"/>
    <w:basedOn w:val="TableNormal"/>
    <w:uiPriority w:val="47"/>
    <w:rsid w:val="00DC3D6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gril2-Accentuare21">
    <w:name w:val="Tabel grilă 2 - Accentuare 21"/>
    <w:basedOn w:val="TableNormal"/>
    <w:uiPriority w:val="47"/>
    <w:rsid w:val="00DC3D6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gril2-Accentuare31">
    <w:name w:val="Tabel grilă 2 - Accentuare 31"/>
    <w:basedOn w:val="TableNormal"/>
    <w:uiPriority w:val="47"/>
    <w:rsid w:val="00DC3D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gril2-Accentuare41">
    <w:name w:val="Tabel grilă 2 - Accentuare 41"/>
    <w:basedOn w:val="TableNormal"/>
    <w:uiPriority w:val="47"/>
    <w:rsid w:val="00DC3D6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gril2-Accentuare51">
    <w:name w:val="Tabel grilă 2 - Accentuare 51"/>
    <w:basedOn w:val="TableNormal"/>
    <w:uiPriority w:val="47"/>
    <w:rsid w:val="00DC3D6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gril2-Accentuare61">
    <w:name w:val="Tabel grilă 2 - Accentuare 61"/>
    <w:basedOn w:val="TableNormal"/>
    <w:uiPriority w:val="47"/>
    <w:rsid w:val="00DC3D6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gril31">
    <w:name w:val="Tabel grilă 31"/>
    <w:basedOn w:val="TableNormal"/>
    <w:uiPriority w:val="48"/>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gril3-Accentuare11">
    <w:name w:val="Tabel grilă 3 - Accentuare 11"/>
    <w:basedOn w:val="TableNormal"/>
    <w:uiPriority w:val="48"/>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gril3-Accentuare21">
    <w:name w:val="Tabel grilă 3 - Accentuare 21"/>
    <w:basedOn w:val="TableNormal"/>
    <w:uiPriority w:val="48"/>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gril3-Accentuare31">
    <w:name w:val="Tabel grilă 3 - Accentuare 31"/>
    <w:basedOn w:val="TableNormal"/>
    <w:uiPriority w:val="48"/>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gril3-Accentuare41">
    <w:name w:val="Tabel grilă 3 - Accentuare 41"/>
    <w:basedOn w:val="TableNormal"/>
    <w:uiPriority w:val="48"/>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gril3-Accentuare51">
    <w:name w:val="Tabel grilă 3 - Accentuare 51"/>
    <w:basedOn w:val="TableNormal"/>
    <w:uiPriority w:val="48"/>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elgril3-Accentuare61">
    <w:name w:val="Tabel grilă 3 - Accentuare 61"/>
    <w:basedOn w:val="TableNormal"/>
    <w:uiPriority w:val="48"/>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elgril41">
    <w:name w:val="Tabel grilă 41"/>
    <w:basedOn w:val="TableNormal"/>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ril4-Accentuare11">
    <w:name w:val="Tabel grilă 4 - Accentuare 11"/>
    <w:basedOn w:val="TableNormal"/>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gril4-Accentuare21">
    <w:name w:val="Tabel grilă 4 - Accentuare 21"/>
    <w:basedOn w:val="TableNormal"/>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gril4-Accentuare31">
    <w:name w:val="Tabel grilă 4 - Accentuare 31"/>
    <w:basedOn w:val="TableNormal"/>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gril4-Accentuare41">
    <w:name w:val="Tabel grilă 4 - Accentuare 41"/>
    <w:basedOn w:val="TableNormal"/>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gril4-Accentuare51">
    <w:name w:val="Tabel grilă 4 - Accentuare 51"/>
    <w:basedOn w:val="TableNormal"/>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gril4-Accentuare61">
    <w:name w:val="Tabel grilă 4 - Accentuare 61"/>
    <w:basedOn w:val="TableNormal"/>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gril5ntunecat1">
    <w:name w:val="Tabel grilă 5 Întunecat1"/>
    <w:basedOn w:val="TableNormal"/>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gril5ntunecat-Accentuare11">
    <w:name w:val="Tabel grilă 5 Întunecat - Accentuare 11"/>
    <w:basedOn w:val="TableNormal"/>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gril5ntunecat-Accentuare21">
    <w:name w:val="Tabel grilă 5 Întunecat - Accentuare 21"/>
    <w:basedOn w:val="TableNormal"/>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elgril5ntunecat-Accentuare31">
    <w:name w:val="Tabel grilă 5 Întunecat - Accentuare 31"/>
    <w:basedOn w:val="TableNormal"/>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gril5ntunecat-Accentuare41">
    <w:name w:val="Tabel grilă 5 Întunecat - Accentuare 41"/>
    <w:basedOn w:val="TableNormal"/>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gril5ntunecat-Accentuare51">
    <w:name w:val="Tabel grilă 5 Întunecat - Accentuare 51"/>
    <w:basedOn w:val="TableNormal"/>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gril5ntunecat-Accentuare61">
    <w:name w:val="Tabel grilă 5 Întunecat - Accentuare 61"/>
    <w:basedOn w:val="TableNormal"/>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gril6Colorat1">
    <w:name w:val="Tabel grilă 6 Colorat1"/>
    <w:basedOn w:val="TableNormal"/>
    <w:uiPriority w:val="51"/>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ril6Colorat-Accentuare11">
    <w:name w:val="Tabel grilă 6 Colorat - Accentuare 11"/>
    <w:basedOn w:val="TableNormal"/>
    <w:uiPriority w:val="51"/>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gril6Colorat-Accentuare21">
    <w:name w:val="Tabel grilă 6 Colorat - Accentuare 21"/>
    <w:basedOn w:val="TableNormal"/>
    <w:uiPriority w:val="51"/>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gril6Colorat-Accentuare31">
    <w:name w:val="Tabel grilă 6 Colorat - Accentuare 31"/>
    <w:basedOn w:val="TableNormal"/>
    <w:uiPriority w:val="51"/>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gril6Colorat-Accentuare41">
    <w:name w:val="Tabel grilă 6 Colorat - Accentuare 41"/>
    <w:basedOn w:val="TableNormal"/>
    <w:uiPriority w:val="51"/>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gril6Colorat-Accentuare51">
    <w:name w:val="Tabel grilă 6 Colorat - Accentuare 51"/>
    <w:basedOn w:val="TableNormal"/>
    <w:uiPriority w:val="51"/>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gril6Colorat-Accentuare61">
    <w:name w:val="Tabel grilă 6 Colorat - Accentuare 61"/>
    <w:basedOn w:val="TableNormal"/>
    <w:uiPriority w:val="51"/>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gril7Colorat1">
    <w:name w:val="Tabel grilă 7 Colorat1"/>
    <w:basedOn w:val="TableNormal"/>
    <w:uiPriority w:val="52"/>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gril7Colorat-Accentuare11">
    <w:name w:val="Tabel grilă 7 Colorat - Accentuare 11"/>
    <w:basedOn w:val="TableNormal"/>
    <w:uiPriority w:val="52"/>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gril7Colorat-Accentuare21">
    <w:name w:val="Tabel grilă 7 Colorat - Accentuare 21"/>
    <w:basedOn w:val="TableNormal"/>
    <w:uiPriority w:val="52"/>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gril7Colorat-Accentuare31">
    <w:name w:val="Tabel grilă 7 Colorat - Accentuare 31"/>
    <w:basedOn w:val="TableNormal"/>
    <w:uiPriority w:val="52"/>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gril7Colorat-Accentuare41">
    <w:name w:val="Tabel grilă 7 Colorat - Accentuare 41"/>
    <w:basedOn w:val="TableNormal"/>
    <w:uiPriority w:val="52"/>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gril7Colorat-Accentuare51">
    <w:name w:val="Tabel grilă 7 Colorat - Accentuare 51"/>
    <w:basedOn w:val="TableNormal"/>
    <w:uiPriority w:val="52"/>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elgril7Colorat-Accentuare61">
    <w:name w:val="Tabel grilă 7 Colorat - Accentuare 61"/>
    <w:basedOn w:val="TableNormal"/>
    <w:uiPriority w:val="52"/>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Web1">
    <w:name w:val="Table Web 1"/>
    <w:basedOn w:val="TableNormal"/>
    <w:uiPriority w:val="99"/>
    <w:semiHidden/>
    <w:unhideWhenUsed/>
    <w:rsid w:val="00DC3D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3D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3D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DC3D67"/>
    <w:rPr>
      <w:rFonts w:ascii="Calibri" w:hAnsi="Calibri" w:cs="Calibri"/>
      <w:vertAlign w:val="superscript"/>
    </w:rPr>
  </w:style>
  <w:style w:type="character" w:styleId="LineNumber">
    <w:name w:val="line number"/>
    <w:basedOn w:val="DefaultParagraphFont"/>
    <w:uiPriority w:val="99"/>
    <w:semiHidden/>
    <w:unhideWhenUsed/>
    <w:rsid w:val="00DC3D67"/>
    <w:rPr>
      <w:rFonts w:ascii="Calibri" w:hAnsi="Calibri" w:cs="Calibri"/>
    </w:rPr>
  </w:style>
  <w:style w:type="table" w:styleId="Table3Deffects1">
    <w:name w:val="Table 3D effects 1"/>
    <w:basedOn w:val="TableNormal"/>
    <w:uiPriority w:val="99"/>
    <w:semiHidden/>
    <w:unhideWhenUsed/>
    <w:rsid w:val="00DC3D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3D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3D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C3D67"/>
    <w:rPr>
      <w:rFonts w:ascii="Calibri" w:hAnsi="Calibri" w:cs="Calibri"/>
    </w:rPr>
  </w:style>
  <w:style w:type="paragraph" w:customStyle="1" w:styleId="clipint">
    <w:name w:val="clip_int"/>
    <w:basedOn w:val="Normal"/>
    <w:rsid w:val="00A13AA4"/>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378">
      <w:bodyDiv w:val="1"/>
      <w:marLeft w:val="0"/>
      <w:marRight w:val="0"/>
      <w:marTop w:val="0"/>
      <w:marBottom w:val="0"/>
      <w:divBdr>
        <w:top w:val="none" w:sz="0" w:space="0" w:color="auto"/>
        <w:left w:val="none" w:sz="0" w:space="0" w:color="auto"/>
        <w:bottom w:val="none" w:sz="0" w:space="0" w:color="auto"/>
        <w:right w:val="none" w:sz="0" w:space="0" w:color="auto"/>
      </w:divBdr>
    </w:div>
    <w:div w:id="411700662">
      <w:bodyDiv w:val="1"/>
      <w:marLeft w:val="0"/>
      <w:marRight w:val="0"/>
      <w:marTop w:val="0"/>
      <w:marBottom w:val="0"/>
      <w:divBdr>
        <w:top w:val="none" w:sz="0" w:space="0" w:color="auto"/>
        <w:left w:val="none" w:sz="0" w:space="0" w:color="auto"/>
        <w:bottom w:val="none" w:sz="0" w:space="0" w:color="auto"/>
        <w:right w:val="none" w:sz="0" w:space="0" w:color="auto"/>
      </w:divBdr>
    </w:div>
    <w:div w:id="546336820">
      <w:bodyDiv w:val="1"/>
      <w:marLeft w:val="0"/>
      <w:marRight w:val="0"/>
      <w:marTop w:val="0"/>
      <w:marBottom w:val="0"/>
      <w:divBdr>
        <w:top w:val="none" w:sz="0" w:space="0" w:color="auto"/>
        <w:left w:val="none" w:sz="0" w:space="0" w:color="auto"/>
        <w:bottom w:val="none" w:sz="0" w:space="0" w:color="auto"/>
        <w:right w:val="none" w:sz="0" w:space="0" w:color="auto"/>
      </w:divBdr>
    </w:div>
    <w:div w:id="635716784">
      <w:bodyDiv w:val="1"/>
      <w:marLeft w:val="0"/>
      <w:marRight w:val="0"/>
      <w:marTop w:val="0"/>
      <w:marBottom w:val="0"/>
      <w:divBdr>
        <w:top w:val="none" w:sz="0" w:space="0" w:color="auto"/>
        <w:left w:val="none" w:sz="0" w:space="0" w:color="auto"/>
        <w:bottom w:val="none" w:sz="0" w:space="0" w:color="auto"/>
        <w:right w:val="none" w:sz="0" w:space="0" w:color="auto"/>
      </w:divBdr>
    </w:div>
    <w:div w:id="808327549">
      <w:bodyDiv w:val="1"/>
      <w:marLeft w:val="0"/>
      <w:marRight w:val="0"/>
      <w:marTop w:val="0"/>
      <w:marBottom w:val="0"/>
      <w:divBdr>
        <w:top w:val="none" w:sz="0" w:space="0" w:color="auto"/>
        <w:left w:val="none" w:sz="0" w:space="0" w:color="auto"/>
        <w:bottom w:val="none" w:sz="0" w:space="0" w:color="auto"/>
        <w:right w:val="none" w:sz="0" w:space="0" w:color="auto"/>
      </w:divBdr>
    </w:div>
    <w:div w:id="817499474">
      <w:bodyDiv w:val="1"/>
      <w:marLeft w:val="0"/>
      <w:marRight w:val="0"/>
      <w:marTop w:val="0"/>
      <w:marBottom w:val="0"/>
      <w:divBdr>
        <w:top w:val="none" w:sz="0" w:space="0" w:color="auto"/>
        <w:left w:val="none" w:sz="0" w:space="0" w:color="auto"/>
        <w:bottom w:val="none" w:sz="0" w:space="0" w:color="auto"/>
        <w:right w:val="none" w:sz="0" w:space="0" w:color="auto"/>
      </w:divBdr>
    </w:div>
    <w:div w:id="843083513">
      <w:bodyDiv w:val="1"/>
      <w:marLeft w:val="0"/>
      <w:marRight w:val="0"/>
      <w:marTop w:val="0"/>
      <w:marBottom w:val="0"/>
      <w:divBdr>
        <w:top w:val="none" w:sz="0" w:space="0" w:color="auto"/>
        <w:left w:val="none" w:sz="0" w:space="0" w:color="auto"/>
        <w:bottom w:val="none" w:sz="0" w:space="0" w:color="auto"/>
        <w:right w:val="none" w:sz="0" w:space="0" w:color="auto"/>
      </w:divBdr>
    </w:div>
    <w:div w:id="873077512">
      <w:bodyDiv w:val="1"/>
      <w:marLeft w:val="0"/>
      <w:marRight w:val="0"/>
      <w:marTop w:val="0"/>
      <w:marBottom w:val="0"/>
      <w:divBdr>
        <w:top w:val="none" w:sz="0" w:space="0" w:color="auto"/>
        <w:left w:val="none" w:sz="0" w:space="0" w:color="auto"/>
        <w:bottom w:val="none" w:sz="0" w:space="0" w:color="auto"/>
        <w:right w:val="none" w:sz="0" w:space="0" w:color="auto"/>
      </w:divBdr>
    </w:div>
    <w:div w:id="883710334">
      <w:bodyDiv w:val="1"/>
      <w:marLeft w:val="0"/>
      <w:marRight w:val="0"/>
      <w:marTop w:val="0"/>
      <w:marBottom w:val="0"/>
      <w:divBdr>
        <w:top w:val="none" w:sz="0" w:space="0" w:color="auto"/>
        <w:left w:val="none" w:sz="0" w:space="0" w:color="auto"/>
        <w:bottom w:val="none" w:sz="0" w:space="0" w:color="auto"/>
        <w:right w:val="none" w:sz="0" w:space="0" w:color="auto"/>
      </w:divBdr>
    </w:div>
    <w:div w:id="1227109203">
      <w:bodyDiv w:val="1"/>
      <w:marLeft w:val="0"/>
      <w:marRight w:val="0"/>
      <w:marTop w:val="0"/>
      <w:marBottom w:val="0"/>
      <w:divBdr>
        <w:top w:val="none" w:sz="0" w:space="0" w:color="auto"/>
        <w:left w:val="none" w:sz="0" w:space="0" w:color="auto"/>
        <w:bottom w:val="none" w:sz="0" w:space="0" w:color="auto"/>
        <w:right w:val="none" w:sz="0" w:space="0" w:color="auto"/>
      </w:divBdr>
    </w:div>
    <w:div w:id="1240096025">
      <w:bodyDiv w:val="1"/>
      <w:marLeft w:val="0"/>
      <w:marRight w:val="0"/>
      <w:marTop w:val="0"/>
      <w:marBottom w:val="0"/>
      <w:divBdr>
        <w:top w:val="none" w:sz="0" w:space="0" w:color="auto"/>
        <w:left w:val="none" w:sz="0" w:space="0" w:color="auto"/>
        <w:bottom w:val="none" w:sz="0" w:space="0" w:color="auto"/>
        <w:right w:val="none" w:sz="0" w:space="0" w:color="auto"/>
      </w:divBdr>
    </w:div>
    <w:div w:id="1280646074">
      <w:bodyDiv w:val="1"/>
      <w:marLeft w:val="0"/>
      <w:marRight w:val="0"/>
      <w:marTop w:val="0"/>
      <w:marBottom w:val="0"/>
      <w:divBdr>
        <w:top w:val="none" w:sz="0" w:space="0" w:color="auto"/>
        <w:left w:val="none" w:sz="0" w:space="0" w:color="auto"/>
        <w:bottom w:val="none" w:sz="0" w:space="0" w:color="auto"/>
        <w:right w:val="none" w:sz="0" w:space="0" w:color="auto"/>
      </w:divBdr>
    </w:div>
    <w:div w:id="1334189826">
      <w:bodyDiv w:val="1"/>
      <w:marLeft w:val="0"/>
      <w:marRight w:val="0"/>
      <w:marTop w:val="0"/>
      <w:marBottom w:val="0"/>
      <w:divBdr>
        <w:top w:val="none" w:sz="0" w:space="0" w:color="auto"/>
        <w:left w:val="none" w:sz="0" w:space="0" w:color="auto"/>
        <w:bottom w:val="none" w:sz="0" w:space="0" w:color="auto"/>
        <w:right w:val="none" w:sz="0" w:space="0" w:color="auto"/>
      </w:divBdr>
    </w:div>
    <w:div w:id="15336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de-DE%7bAC17009F-E07C-483B-9E42-BB9134D7EE3E%7d\%7b54CA3BA2-835D-4B85-8AE0-81AFFC47A7B3%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759270C-0CD9-43B3-853E-522A4F24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{54CA3BA2-835D-4B85-8AE0-81AFFC47A7B3}tf02786999.dotx</Template>
  <TotalTime>0</TotalTime>
  <Pages>3</Pages>
  <Words>1023</Words>
  <Characters>5836</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2025-04-10T05:52:00Z</dcterms:created>
  <dcterms:modified xsi:type="dcterms:W3CDTF">2025-04-11T09:13:00Z</dcterms:modified>
</cp:coreProperties>
</file>