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908C" w14:textId="77777777" w:rsidR="00FB4873" w:rsidRPr="000F3378" w:rsidRDefault="00FB4873" w:rsidP="00FB4873">
      <w:pPr>
        <w:rPr>
          <w:rStyle w:val="Fett"/>
          <w:rFonts w:eastAsiaTheme="majorEastAsia"/>
          <w:bCs w:val="0"/>
          <w:sz w:val="28"/>
          <w:szCs w:val="28"/>
        </w:rPr>
      </w:pPr>
      <w:r w:rsidRPr="00E62E5A">
        <w:rPr>
          <w:rStyle w:val="Fett"/>
          <w:rFonts w:eastAsiaTheme="majorEastAsia"/>
          <w:i/>
          <w:iCs/>
          <w:sz w:val="52"/>
          <w:szCs w:val="52"/>
        </w:rPr>
        <w:t>ROMANIA PITOREASCA</w:t>
      </w:r>
    </w:p>
    <w:p w14:paraId="722B0BE5" w14:textId="6A02C100" w:rsidR="00FB4873" w:rsidRPr="002258C5" w:rsidRDefault="00FB4873" w:rsidP="00FB4873">
      <w:pPr>
        <w:pStyle w:val="StandardWeb"/>
        <w:rPr>
          <w:rStyle w:val="Fett"/>
          <w:i/>
          <w:iCs/>
          <w:sz w:val="44"/>
          <w:szCs w:val="44"/>
        </w:rPr>
      </w:pPr>
      <w:r w:rsidRPr="002258C5">
        <w:rPr>
          <w:rStyle w:val="Fett"/>
          <w:i/>
          <w:iCs/>
          <w:sz w:val="44"/>
          <w:szCs w:val="44"/>
        </w:rPr>
        <w:t>Transilvania-Bucovina</w:t>
      </w:r>
    </w:p>
    <w:p w14:paraId="78744381" w14:textId="77777777" w:rsidR="00FB4873" w:rsidRDefault="00FB4873" w:rsidP="00FB4873">
      <w:pPr>
        <w:pStyle w:val="StandardWeb"/>
      </w:pPr>
      <w:r>
        <w:rPr>
          <w:rStyle w:val="Fett"/>
        </w:rPr>
        <w:t>Ziua 1. București – Brașov – Lacul Roșu   </w:t>
      </w:r>
    </w:p>
    <w:p w14:paraId="1F4E9AAF" w14:textId="5D373738" w:rsidR="00FB4873" w:rsidRDefault="00FB4873" w:rsidP="00FB4873">
      <w:pPr>
        <w:pStyle w:val="StandardWeb"/>
      </w:pPr>
      <w:r>
        <w:t>Plecare cu autocarul din București către Lacul Roșu. Tur pietonal al orasului Brașov.Este un tur al oraşului vechi, în interiorul cetăţii Braşovului, în care veți vedea zidurile de apărare, porţile oraşului, turnurile şi bastioanele cetatii. . Vom trece pe Strada Sforii, cea mai îngustă stradă din România şi vom vizita Biserica Neagră, una dintre constructiile gotice representative din sud-estul Europei, cu cea mai mare orgă, cel mai mare clopot (6 t) şi cea mai mare colecţie de covoare orientale din România. La final vă veţi plimba prin Piaţa Sfatului – km 0 al oraşului – şi Strada Republicii, o strada pietonală cu clădiri medievale şi cu magazine de suveniruri.  Seara, cazare  hotel*** în zona Lacul Roșu.  </w:t>
      </w:r>
    </w:p>
    <w:p w14:paraId="2590F7EE" w14:textId="77777777" w:rsidR="00FB4873" w:rsidRDefault="00FB4873" w:rsidP="00FB4873">
      <w:pPr>
        <w:pStyle w:val="StandardWeb"/>
      </w:pPr>
      <w:r>
        <w:rPr>
          <w:rStyle w:val="Fett"/>
        </w:rPr>
        <w:t>Ziua 2. Lacul Roșu – Cheile Bicazului – Mănăstirea Neamț - Mănăstirea Voroneț - Manastirea Humorului   </w:t>
      </w:r>
    </w:p>
    <w:p w14:paraId="45841C75" w14:textId="77777777" w:rsidR="00FB4873" w:rsidRPr="00644A3F" w:rsidRDefault="00FB4873" w:rsidP="00FB4873">
      <w:pPr>
        <w:pStyle w:val="StandardWeb"/>
      </w:pPr>
      <w:r>
        <w:t>Mic dejun. Admiram Lacul Rosu , un lac de baraj natural, situat la poalele Muntilor Hasmasu Mare. cel mai mare lac natural montan din Romania numele provenind de la Paraul Rosu, care traverseaza straturi de culoare rosie, cu oxizi si hidroxizi din fier. Ceea ce e de fapt interesant la acest lac nu e modul sau de formare, nici culoarea sa, ci aspectul sau de-a dreptul spectaculos. Deoarece aici se afla acum aproape 200 de ani o padure, lacul oglindeste azi o padure scufundata. Pornim spre Cheile Bicazului, cel mai cunoscut si cel mai atragator defileu al Carpatilor Orientali, care strabate dinspre sud-vest spre nord-est muntii , pe o distanta de 6 km.Continuam calatoria spre Gura Humorului. Pe drum, oprim la renumitele mănăstiri din Bucovina: Mănăstirea Neamțului (Mănăstirea Neamț este mai bătrână chiar decât domnia lui Ștefan cel Mare. Supranumită de unii „Ierusalimul ortodoxiei române”, mănăstirea este cel mai vechi așezământ monahal din Moldova, cu rădăcini care merg în urmă, până în secolul XIV, pe vremea lui Petru I Mușat )Mănăstirea Voroneț (monument UNESCO-celebra prin frescele sale exterioare de un albastru unic)și Mănăstirea</w:t>
      </w:r>
      <w:r w:rsidRPr="00A85C30">
        <w:t xml:space="preserve"> Humor</w:t>
      </w:r>
      <w:r>
        <w:t>ului (</w:t>
      </w:r>
      <w:r>
        <w:rPr>
          <w:rStyle w:val="Fett"/>
          <w:b w:val="0"/>
          <w:bCs w:val="0"/>
        </w:rPr>
        <w:t>r</w:t>
      </w:r>
      <w:r w:rsidRPr="00A85C30">
        <w:rPr>
          <w:rStyle w:val="Fett"/>
          <w:b w:val="0"/>
          <w:bCs w:val="0"/>
        </w:rPr>
        <w:t>emarcabilă prin pictura exterioară, dominată de „roşul de Humor”, reprezentativ fiind aici tabloul asediului Constantinopolului, Mănăstirea Humor este una dintre cele mai importante ctitorii ale evului mediu moldovenesc, pentru valoarea sa culturală şi spirituală fiind inclusă în patrimoniul mondial al UNESCO</w:t>
      </w:r>
      <w:r>
        <w:rPr>
          <w:rStyle w:val="Fett"/>
          <w:b w:val="0"/>
          <w:bCs w:val="0"/>
        </w:rPr>
        <w:t>).</w:t>
      </w:r>
      <w:r w:rsidRPr="00644A3F">
        <w:t>Seara cazare hotel ***în Gura Humorului.</w:t>
      </w:r>
    </w:p>
    <w:p w14:paraId="78449AC7" w14:textId="77777777" w:rsidR="00FB4873" w:rsidRDefault="00FB4873" w:rsidP="00FB4873">
      <w:pPr>
        <w:pStyle w:val="StandardWeb"/>
      </w:pPr>
      <w:r>
        <w:rPr>
          <w:rStyle w:val="Fett"/>
        </w:rPr>
        <w:t xml:space="preserve">Ziua 3. Gura Humorului  – Bistrița </w:t>
      </w:r>
    </w:p>
    <w:p w14:paraId="7AF2C22B" w14:textId="77777777" w:rsidR="00FB4873" w:rsidRDefault="00FB4873" w:rsidP="00FB4873">
      <w:pPr>
        <w:pStyle w:val="StandardWeb"/>
      </w:pPr>
      <w:r>
        <w:t>Mic dejun. Dimineața, plecare spre Bistrița, cel mai nordic oraș germanic fortificat din Transilvania. Traseul este de vis.Vom vizita Mănăstirea Arbore (monument UNESCO, cu superbe picture murale), Mănăstirea Sucevița (este introdusa pe lista patrimoniului universal UNESCO pentru frumusetea si unicitatea picturilor exterioare si interioare , cea exterioara fiind cea mai bine pastrata din Europa)și Mănăstirea Moldovița( situata intr-un colt de Rai, monument UNESCO,poate cea mai frumoasa manastire din Bucovina). Seara cazare hotel*** în Bistrița.</w:t>
      </w:r>
    </w:p>
    <w:p w14:paraId="4E0FF1D1" w14:textId="77777777" w:rsidR="00FB4873" w:rsidRDefault="00FB4873" w:rsidP="00FB4873">
      <w:pPr>
        <w:pStyle w:val="StandardWeb"/>
      </w:pPr>
      <w:r>
        <w:rPr>
          <w:rStyle w:val="Fett"/>
        </w:rPr>
        <w:t>Ziua 4. Vișeu de Sus*</w:t>
      </w:r>
    </w:p>
    <w:p w14:paraId="54BCC50D" w14:textId="77777777" w:rsidR="00FB4873" w:rsidRPr="00B16458" w:rsidRDefault="00FB4873" w:rsidP="00FB4873">
      <w:pPr>
        <w:pStyle w:val="StandardWeb"/>
        <w:rPr>
          <w:lang w:eastAsia="de-DE"/>
        </w:rPr>
      </w:pPr>
      <w:r>
        <w:t xml:space="preserve">Mic dejun. Timp liber la dispoziție in centrul medieval al orasului Bistrita( </w:t>
      </w:r>
      <w:r w:rsidRPr="00644A3F">
        <w:t>Biserica Evanghelică,</w:t>
      </w:r>
      <w:r>
        <w:t xml:space="preserve"> aflată în centrul orașului </w:t>
      </w:r>
      <w:hyperlink r:id="rId10" w:tooltip="Bistrița" w:history="1">
        <w:r>
          <w:rPr>
            <w:rStyle w:val="Hyperlink"/>
          </w:rPr>
          <w:t>Bistrița</w:t>
        </w:r>
      </w:hyperlink>
      <w:r>
        <w:t xml:space="preserve">, este un monument reprezentativ pentru tranziția de la </w:t>
      </w:r>
      <w:hyperlink r:id="rId11" w:tooltip="Stilul gotic" w:history="1">
        <w:r>
          <w:rPr>
            <w:rStyle w:val="Hyperlink"/>
          </w:rPr>
          <w:t>stilul gotic</w:t>
        </w:r>
      </w:hyperlink>
      <w:r>
        <w:t xml:space="preserve"> la cel al </w:t>
      </w:r>
      <w:hyperlink r:id="rId12" w:tooltip="Renașterea" w:history="1">
        <w:r>
          <w:rPr>
            <w:rStyle w:val="Hyperlink"/>
          </w:rPr>
          <w:t>Renașterii</w:t>
        </w:r>
      </w:hyperlink>
      <w:r>
        <w:t xml:space="preserve"> în </w:t>
      </w:r>
      <w:hyperlink r:id="rId13" w:tooltip="Transilvania" w:history="1">
        <w:r>
          <w:rPr>
            <w:rStyle w:val="Hyperlink"/>
          </w:rPr>
          <w:t>Transilvania</w:t>
        </w:r>
      </w:hyperlink>
      <w:r>
        <w:t xml:space="preserve">. Turnul bisericii, cu o </w:t>
      </w:r>
      <w:r>
        <w:lastRenderedPageBreak/>
        <w:t>înălțime de 75 m, este cel mai înalt turn medieval din România)sau opțional, excursie la Vișeu de Sus și plimbare cu Mocănița (inclusiv prânz). Cea mai incantatoare metoda de a cutreiera peisajele fermecatoare ale Parcului Natural Muntii Maramuresului, plimbarea cu Mocanita in Viseu de Sus, pe ultima cale ferata forestiera cu aburi din intreaga lume, este in prezent una dintre cele mai populare calatorii.Acesta mocanita dateaza din anul 1932, cand era folosita pentru transportul lemnelor. In zilele noastre, mocanita este inca folosita pentru transportul materialului lemnos, insa este destinata mai mult turistilor, carora le ofera o calatorie de neuitat pe traseul Viseu de Sus –  Statia Paltin, care dureaza aproximativ 2 ore.Seara ne intoarcem la hotel*** în Bistrița.</w:t>
      </w:r>
    </w:p>
    <w:p w14:paraId="68E073AA" w14:textId="77777777" w:rsidR="00FB4873" w:rsidRDefault="00FB4873" w:rsidP="00FB4873">
      <w:pPr>
        <w:pStyle w:val="StandardWeb"/>
      </w:pPr>
      <w:r>
        <w:rPr>
          <w:rStyle w:val="Fett"/>
        </w:rPr>
        <w:t xml:space="preserve">Ziua 5. Bistrița – Targu Mures -Sighișoara –Bucuresti    </w:t>
      </w:r>
    </w:p>
    <w:p w14:paraId="05C228D6" w14:textId="5885B62F" w:rsidR="00FB4873" w:rsidRDefault="00FB4873" w:rsidP="00FB4873">
      <w:pPr>
        <w:pStyle w:val="StandardWeb"/>
      </w:pPr>
      <w:r>
        <w:t>Mic dejun. Plecare spre Sighișoara, orașul muzeu al Transilvaniei și una dintre cele mai bine conservate cetăți medievale ale Europei. Cetatea medievală Sighişoara este construită de saşi şi datează încă din secolul al XIII-lea, în epoca de mare glorie a fortificaţiei. Avea la momentul respectiv 15 turnuri de apărare, 5 bastioane de artilerie şi 2 barbacane care protejau porţile principale.Tur pietonal în in orasul vechi, de un pitoresc inegalabil.Plecare spre Bucuresti.  Sosire în București în jurul orei 22.00.</w:t>
      </w:r>
    </w:p>
    <w:p w14:paraId="04A558B0" w14:textId="25165AAA" w:rsidR="00FB4873" w:rsidRDefault="00FB4873" w:rsidP="00FB4873">
      <w:pPr>
        <w:pStyle w:val="StandardWeb"/>
        <w:rPr>
          <w:rStyle w:val="Fett"/>
        </w:rPr>
      </w:pPr>
      <w:r>
        <w:t> </w:t>
      </w:r>
      <w:r>
        <w:rPr>
          <w:b/>
          <w:bCs/>
        </w:rPr>
        <w:t>Servicii incluse:</w:t>
      </w:r>
      <w:r>
        <w:br/>
        <w:t xml:space="preserve">• Transport cu autocar modern pe tot parcursul circuitului grup </w:t>
      </w:r>
      <w:r w:rsidR="00B77F4A">
        <w:t>minim 30 pers</w:t>
      </w:r>
      <w:r w:rsidRPr="00E62E5A">
        <w:rPr>
          <w:sz w:val="36"/>
          <w:szCs w:val="36"/>
        </w:rPr>
        <w:br/>
      </w:r>
      <w:r>
        <w:t>• Cazare 4 nopți în cameră dublă, în hoteluri și pensiuni de 3 stele</w:t>
      </w:r>
      <w:r>
        <w:br/>
      </w:r>
      <w:r w:rsidRPr="004211EC">
        <w:t>• Mic dejun</w:t>
      </w:r>
      <w:r w:rsidRPr="004211EC">
        <w:br/>
        <w:t xml:space="preserve">• </w:t>
      </w:r>
      <w:r>
        <w:t>Ghid autorizat</w:t>
      </w:r>
      <w:r w:rsidRPr="004211EC">
        <w:br/>
      </w:r>
    </w:p>
    <w:p w14:paraId="5647FB3A" w14:textId="77777777" w:rsidR="00FB4873" w:rsidRDefault="00FB4873" w:rsidP="00FB4873">
      <w:pPr>
        <w:pStyle w:val="StandardWeb"/>
      </w:pPr>
      <w:r>
        <w:rPr>
          <w:rStyle w:val="Fett"/>
        </w:rPr>
        <w:t>Servicii neincluse în preț:</w:t>
      </w:r>
      <w:r>
        <w:t>• Intrări la obiectivele turistice</w:t>
      </w:r>
    </w:p>
    <w:p w14:paraId="227DCF1E" w14:textId="77777777" w:rsidR="00FB4873" w:rsidRDefault="00FB4873" w:rsidP="00FB4873">
      <w:pPr>
        <w:pStyle w:val="StandardWeb"/>
      </w:pPr>
      <w:r>
        <w:t> </w:t>
      </w:r>
    </w:p>
    <w:p w14:paraId="4F7F6CB7" w14:textId="77777777" w:rsidR="00FB4873" w:rsidRDefault="00FB4873" w:rsidP="00FB4873">
      <w:pPr>
        <w:pStyle w:val="StandardWeb"/>
      </w:pPr>
      <w:r>
        <w:rPr>
          <w:rStyle w:val="Fett"/>
        </w:rPr>
        <w:t>*Servicii opționale neincluse în preț:</w:t>
      </w:r>
    </w:p>
    <w:p w14:paraId="667A98DF" w14:textId="77777777" w:rsidR="00FB4873" w:rsidRDefault="00FB4873" w:rsidP="00FB4873">
      <w:pPr>
        <w:pStyle w:val="StandardWeb"/>
      </w:pPr>
      <w:r>
        <w:t>• Excursie la Vișeu de Sus și plimbare cu Mocănița (inclusiv prânz)</w:t>
      </w:r>
    </w:p>
    <w:p w14:paraId="08478E8A" w14:textId="77777777" w:rsidR="00FB4873" w:rsidRDefault="00FB4873" w:rsidP="00FB4873">
      <w:pPr>
        <w:pStyle w:val="StandardWeb"/>
      </w:pPr>
      <w:r>
        <w:t>• Supliment demipensiune (5 cine):</w:t>
      </w:r>
    </w:p>
    <w:p w14:paraId="3C33EA59" w14:textId="77777777" w:rsidR="00FB4873" w:rsidRDefault="00FB4873" w:rsidP="00FB4873">
      <w:pPr>
        <w:rPr>
          <w:b/>
        </w:rPr>
      </w:pPr>
    </w:p>
    <w:p w14:paraId="2EB2243C" w14:textId="3E66E9A3" w:rsidR="003E56D0" w:rsidRDefault="00967A4B" w:rsidP="00FB4873">
      <w:r>
        <w:t>PR</w:t>
      </w:r>
      <w:r w:rsidR="00290910">
        <w:t>ET   1</w:t>
      </w:r>
      <w:r w:rsidR="00B77F4A">
        <w:t>8</w:t>
      </w:r>
      <w:r w:rsidR="00290910">
        <w:t>50</w:t>
      </w:r>
      <w:r>
        <w:t xml:space="preserve"> lei</w:t>
      </w:r>
    </w:p>
    <w:p w14:paraId="0324EBB7" w14:textId="77777777" w:rsidR="00967A4B" w:rsidRDefault="00967A4B" w:rsidP="00FB4873"/>
    <w:p w14:paraId="3A737DC2" w14:textId="2FDE93B0" w:rsidR="00967A4B" w:rsidRPr="00FB4873" w:rsidRDefault="00E13950" w:rsidP="00FB4873">
      <w:r>
        <w:t xml:space="preserve">Data de plecare: </w:t>
      </w:r>
      <w:r w:rsidR="00BA0814">
        <w:t>24 iulie 2024</w:t>
      </w:r>
    </w:p>
    <w:sectPr w:rsidR="00967A4B" w:rsidRPr="00FB4873" w:rsidSect="006003D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E7E28" w14:textId="77777777" w:rsidR="004760FC" w:rsidRDefault="004760FC" w:rsidP="00DC3D67">
      <w:r>
        <w:separator/>
      </w:r>
    </w:p>
  </w:endnote>
  <w:endnote w:type="continuationSeparator" w:id="0">
    <w:p w14:paraId="16A0D16A" w14:textId="77777777" w:rsidR="004760FC" w:rsidRDefault="004760FC" w:rsidP="00DC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E70F" w14:textId="77777777" w:rsidR="004760FC" w:rsidRDefault="004760FC" w:rsidP="00DC3D67">
      <w:r>
        <w:separator/>
      </w:r>
    </w:p>
  </w:footnote>
  <w:footnote w:type="continuationSeparator" w:id="0">
    <w:p w14:paraId="25452F3E" w14:textId="77777777" w:rsidR="004760FC" w:rsidRDefault="004760FC" w:rsidP="00DC3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F66472"/>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3E36282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B41E802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F29A802C"/>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7C44ABA6"/>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347BDE"/>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DCA070"/>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2082F6"/>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FE888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2E62CC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62945"/>
    <w:multiLevelType w:val="hybridMultilevel"/>
    <w:tmpl w:val="FAF8B2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8B3241F"/>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E63E4C"/>
    <w:multiLevelType w:val="multilevel"/>
    <w:tmpl w:val="04090023"/>
    <w:styleLink w:val="ArtikelAbschnitt"/>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081674A"/>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20655819">
    <w:abstractNumId w:val="22"/>
  </w:num>
  <w:num w:numId="2" w16cid:durableId="599946619">
    <w:abstractNumId w:val="13"/>
  </w:num>
  <w:num w:numId="3" w16cid:durableId="2076733148">
    <w:abstractNumId w:val="10"/>
  </w:num>
  <w:num w:numId="4" w16cid:durableId="516966426">
    <w:abstractNumId w:val="24"/>
  </w:num>
  <w:num w:numId="5" w16cid:durableId="1487893261">
    <w:abstractNumId w:val="14"/>
  </w:num>
  <w:num w:numId="6" w16cid:durableId="989093501">
    <w:abstractNumId w:val="17"/>
  </w:num>
  <w:num w:numId="7" w16cid:durableId="2006320652">
    <w:abstractNumId w:val="19"/>
  </w:num>
  <w:num w:numId="8" w16cid:durableId="787820363">
    <w:abstractNumId w:val="9"/>
  </w:num>
  <w:num w:numId="9" w16cid:durableId="1929773818">
    <w:abstractNumId w:val="7"/>
  </w:num>
  <w:num w:numId="10" w16cid:durableId="1719553699">
    <w:abstractNumId w:val="6"/>
  </w:num>
  <w:num w:numId="11" w16cid:durableId="904491058">
    <w:abstractNumId w:val="5"/>
  </w:num>
  <w:num w:numId="12" w16cid:durableId="58066825">
    <w:abstractNumId w:val="4"/>
  </w:num>
  <w:num w:numId="13" w16cid:durableId="2113278071">
    <w:abstractNumId w:val="8"/>
  </w:num>
  <w:num w:numId="14" w16cid:durableId="1327635913">
    <w:abstractNumId w:val="3"/>
  </w:num>
  <w:num w:numId="15" w16cid:durableId="953947644">
    <w:abstractNumId w:val="2"/>
  </w:num>
  <w:num w:numId="16" w16cid:durableId="1941452717">
    <w:abstractNumId w:val="1"/>
  </w:num>
  <w:num w:numId="17" w16cid:durableId="1031498250">
    <w:abstractNumId w:val="0"/>
  </w:num>
  <w:num w:numId="18" w16cid:durableId="906458509">
    <w:abstractNumId w:val="15"/>
  </w:num>
  <w:num w:numId="19" w16cid:durableId="1638683396">
    <w:abstractNumId w:val="16"/>
  </w:num>
  <w:num w:numId="20" w16cid:durableId="15159305">
    <w:abstractNumId w:val="23"/>
  </w:num>
  <w:num w:numId="21" w16cid:durableId="1615552738">
    <w:abstractNumId w:val="18"/>
  </w:num>
  <w:num w:numId="22" w16cid:durableId="1725130726">
    <w:abstractNumId w:val="12"/>
  </w:num>
  <w:num w:numId="23" w16cid:durableId="617225093">
    <w:abstractNumId w:val="26"/>
  </w:num>
  <w:num w:numId="24" w16cid:durableId="700399990">
    <w:abstractNumId w:val="20"/>
  </w:num>
  <w:num w:numId="25" w16cid:durableId="2123769674">
    <w:abstractNumId w:val="25"/>
  </w:num>
  <w:num w:numId="26" w16cid:durableId="1059593551">
    <w:abstractNumId w:val="21"/>
  </w:num>
  <w:num w:numId="27" w16cid:durableId="11710226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37"/>
    <w:rsid w:val="001F0CBF"/>
    <w:rsid w:val="00230A3F"/>
    <w:rsid w:val="00260A24"/>
    <w:rsid w:val="002733D0"/>
    <w:rsid w:val="00290910"/>
    <w:rsid w:val="002F0013"/>
    <w:rsid w:val="002F2698"/>
    <w:rsid w:val="00381343"/>
    <w:rsid w:val="003A7437"/>
    <w:rsid w:val="003E56D0"/>
    <w:rsid w:val="003F3BB6"/>
    <w:rsid w:val="004760FC"/>
    <w:rsid w:val="004E108E"/>
    <w:rsid w:val="006003DD"/>
    <w:rsid w:val="0061527D"/>
    <w:rsid w:val="006173BB"/>
    <w:rsid w:val="00645252"/>
    <w:rsid w:val="00661828"/>
    <w:rsid w:val="006631B6"/>
    <w:rsid w:val="006C36C0"/>
    <w:rsid w:val="006D3D74"/>
    <w:rsid w:val="007303FB"/>
    <w:rsid w:val="00730DFF"/>
    <w:rsid w:val="007A4F43"/>
    <w:rsid w:val="007C53E8"/>
    <w:rsid w:val="0083569A"/>
    <w:rsid w:val="0093311A"/>
    <w:rsid w:val="00967A4B"/>
    <w:rsid w:val="00967CA1"/>
    <w:rsid w:val="00A9204E"/>
    <w:rsid w:val="00AD2570"/>
    <w:rsid w:val="00B4746A"/>
    <w:rsid w:val="00B53531"/>
    <w:rsid w:val="00B77F4A"/>
    <w:rsid w:val="00B93418"/>
    <w:rsid w:val="00BA0814"/>
    <w:rsid w:val="00BB74C7"/>
    <w:rsid w:val="00BD28AF"/>
    <w:rsid w:val="00C32FAC"/>
    <w:rsid w:val="00C94A3A"/>
    <w:rsid w:val="00D4518F"/>
    <w:rsid w:val="00DB0E0A"/>
    <w:rsid w:val="00DC3D67"/>
    <w:rsid w:val="00DC5F64"/>
    <w:rsid w:val="00E13950"/>
    <w:rsid w:val="00EA0A89"/>
    <w:rsid w:val="00EF7E12"/>
    <w:rsid w:val="00F03D2F"/>
    <w:rsid w:val="00F33D3C"/>
    <w:rsid w:val="00FB48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E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4873"/>
    <w:rPr>
      <w:rFonts w:ascii="Times New Roman" w:eastAsia="Times New Roman" w:hAnsi="Times New Roman" w:cs="Times New Roman"/>
      <w:sz w:val="24"/>
      <w:szCs w:val="24"/>
      <w:lang w:val="en-US"/>
    </w:rPr>
  </w:style>
  <w:style w:type="paragraph" w:styleId="berschrift1">
    <w:name w:val="heading 1"/>
    <w:basedOn w:val="Standard"/>
    <w:next w:val="Standard"/>
    <w:link w:val="berschrift1Zchn"/>
    <w:uiPriority w:val="9"/>
    <w:qFormat/>
    <w:rsid w:val="00DC3D67"/>
    <w:pPr>
      <w:keepNext/>
      <w:keepLines/>
      <w:spacing w:before="240"/>
      <w:outlineLvl w:val="0"/>
    </w:pPr>
    <w:rPr>
      <w:rFonts w:ascii="Calibri Light" w:eastAsiaTheme="majorEastAsia" w:hAnsi="Calibri Light" w:cs="Calibri Light"/>
      <w:color w:val="1F4E79" w:themeColor="accent1" w:themeShade="80"/>
      <w:sz w:val="32"/>
      <w:szCs w:val="32"/>
      <w:lang w:val="de-DE"/>
    </w:rPr>
  </w:style>
  <w:style w:type="paragraph" w:styleId="berschrift2">
    <w:name w:val="heading 2"/>
    <w:basedOn w:val="Standard"/>
    <w:next w:val="Standard"/>
    <w:link w:val="berschrift2Zchn"/>
    <w:uiPriority w:val="9"/>
    <w:unhideWhenUsed/>
    <w:qFormat/>
    <w:rsid w:val="00DC3D67"/>
    <w:pPr>
      <w:keepNext/>
      <w:keepLines/>
      <w:spacing w:before="40"/>
      <w:outlineLvl w:val="1"/>
    </w:pPr>
    <w:rPr>
      <w:rFonts w:ascii="Calibri Light" w:eastAsiaTheme="majorEastAsia" w:hAnsi="Calibri Light" w:cs="Calibri Light"/>
      <w:color w:val="1F4E79" w:themeColor="accent1" w:themeShade="80"/>
      <w:sz w:val="26"/>
      <w:szCs w:val="26"/>
      <w:lang w:val="de-DE"/>
    </w:rPr>
  </w:style>
  <w:style w:type="paragraph" w:styleId="berschrift3">
    <w:name w:val="heading 3"/>
    <w:basedOn w:val="Standard"/>
    <w:next w:val="Standard"/>
    <w:link w:val="berschrift3Zchn"/>
    <w:uiPriority w:val="9"/>
    <w:unhideWhenUsed/>
    <w:qFormat/>
    <w:rsid w:val="00DC3D67"/>
    <w:pPr>
      <w:keepNext/>
      <w:keepLines/>
      <w:spacing w:before="40"/>
      <w:outlineLvl w:val="2"/>
    </w:pPr>
    <w:rPr>
      <w:rFonts w:ascii="Calibri Light" w:eastAsiaTheme="majorEastAsia" w:hAnsi="Calibri Light" w:cs="Calibri Light"/>
      <w:color w:val="1F4D78" w:themeColor="accent1" w:themeShade="7F"/>
      <w:lang w:val="de-DE"/>
    </w:rPr>
  </w:style>
  <w:style w:type="paragraph" w:styleId="berschrift4">
    <w:name w:val="heading 4"/>
    <w:basedOn w:val="Standard"/>
    <w:next w:val="Standard"/>
    <w:link w:val="berschrift4Zchn"/>
    <w:uiPriority w:val="9"/>
    <w:unhideWhenUsed/>
    <w:qFormat/>
    <w:rsid w:val="00DC3D67"/>
    <w:pPr>
      <w:keepNext/>
      <w:keepLines/>
      <w:spacing w:before="40"/>
      <w:outlineLvl w:val="3"/>
    </w:pPr>
    <w:rPr>
      <w:rFonts w:ascii="Calibri Light" w:eastAsiaTheme="majorEastAsia" w:hAnsi="Calibri Light" w:cs="Calibri Light"/>
      <w:i/>
      <w:iCs/>
      <w:color w:val="1F4E79" w:themeColor="accent1" w:themeShade="80"/>
      <w:sz w:val="22"/>
      <w:szCs w:val="22"/>
      <w:lang w:val="de-DE"/>
    </w:rPr>
  </w:style>
  <w:style w:type="paragraph" w:styleId="berschrift5">
    <w:name w:val="heading 5"/>
    <w:basedOn w:val="Standard"/>
    <w:next w:val="Standard"/>
    <w:link w:val="berschrift5Zchn"/>
    <w:uiPriority w:val="9"/>
    <w:unhideWhenUsed/>
    <w:qFormat/>
    <w:rsid w:val="00DC3D67"/>
    <w:pPr>
      <w:keepNext/>
      <w:keepLines/>
      <w:spacing w:before="40"/>
      <w:outlineLvl w:val="4"/>
    </w:pPr>
    <w:rPr>
      <w:rFonts w:ascii="Calibri Light" w:eastAsiaTheme="majorEastAsia" w:hAnsi="Calibri Light" w:cs="Calibri Light"/>
      <w:color w:val="1F4E79" w:themeColor="accent1" w:themeShade="80"/>
      <w:sz w:val="22"/>
      <w:szCs w:val="22"/>
      <w:lang w:val="de-DE"/>
    </w:rPr>
  </w:style>
  <w:style w:type="paragraph" w:styleId="berschrift6">
    <w:name w:val="heading 6"/>
    <w:basedOn w:val="Standard"/>
    <w:next w:val="Standard"/>
    <w:link w:val="berschrift6Zchn"/>
    <w:uiPriority w:val="9"/>
    <w:unhideWhenUsed/>
    <w:qFormat/>
    <w:rsid w:val="00DC3D67"/>
    <w:pPr>
      <w:keepNext/>
      <w:keepLines/>
      <w:spacing w:before="40"/>
      <w:outlineLvl w:val="5"/>
    </w:pPr>
    <w:rPr>
      <w:rFonts w:ascii="Calibri Light" w:eastAsiaTheme="majorEastAsia" w:hAnsi="Calibri Light" w:cs="Calibri Light"/>
      <w:color w:val="1F4D78" w:themeColor="accent1" w:themeShade="7F"/>
      <w:sz w:val="22"/>
      <w:szCs w:val="22"/>
      <w:lang w:val="de-DE"/>
    </w:rPr>
  </w:style>
  <w:style w:type="paragraph" w:styleId="berschrift7">
    <w:name w:val="heading 7"/>
    <w:basedOn w:val="Standard"/>
    <w:next w:val="Standard"/>
    <w:link w:val="berschrift7Zchn"/>
    <w:uiPriority w:val="9"/>
    <w:unhideWhenUsed/>
    <w:qFormat/>
    <w:rsid w:val="00DC3D67"/>
    <w:pPr>
      <w:keepNext/>
      <w:keepLines/>
      <w:spacing w:before="40"/>
      <w:outlineLvl w:val="6"/>
    </w:pPr>
    <w:rPr>
      <w:rFonts w:ascii="Calibri Light" w:eastAsiaTheme="majorEastAsia" w:hAnsi="Calibri Light" w:cs="Calibri Light"/>
      <w:i/>
      <w:iCs/>
      <w:color w:val="1F4D78" w:themeColor="accent1" w:themeShade="7F"/>
      <w:sz w:val="22"/>
      <w:szCs w:val="22"/>
      <w:lang w:val="de-DE"/>
    </w:rPr>
  </w:style>
  <w:style w:type="paragraph" w:styleId="berschrift8">
    <w:name w:val="heading 8"/>
    <w:basedOn w:val="Standard"/>
    <w:next w:val="Standard"/>
    <w:link w:val="berschrift8Zchn"/>
    <w:uiPriority w:val="9"/>
    <w:unhideWhenUsed/>
    <w:qFormat/>
    <w:rsid w:val="00DC3D67"/>
    <w:pPr>
      <w:keepNext/>
      <w:keepLines/>
      <w:spacing w:before="40"/>
      <w:outlineLvl w:val="7"/>
    </w:pPr>
    <w:rPr>
      <w:rFonts w:ascii="Calibri Light" w:eastAsiaTheme="majorEastAsia" w:hAnsi="Calibri Light" w:cs="Calibri Light"/>
      <w:color w:val="272727" w:themeColor="text1" w:themeTint="D8"/>
      <w:sz w:val="22"/>
      <w:szCs w:val="21"/>
      <w:lang w:val="de-DE"/>
    </w:rPr>
  </w:style>
  <w:style w:type="paragraph" w:styleId="berschrift9">
    <w:name w:val="heading 9"/>
    <w:basedOn w:val="Standard"/>
    <w:next w:val="Standard"/>
    <w:link w:val="berschrift9Zchn"/>
    <w:uiPriority w:val="9"/>
    <w:unhideWhenUsed/>
    <w:qFormat/>
    <w:rsid w:val="00DC3D67"/>
    <w:pPr>
      <w:keepNext/>
      <w:keepLines/>
      <w:spacing w:before="40"/>
      <w:outlineLvl w:val="8"/>
    </w:pPr>
    <w:rPr>
      <w:rFonts w:ascii="Calibri Light" w:eastAsiaTheme="majorEastAsia" w:hAnsi="Calibri Light" w:cs="Calibri Light"/>
      <w:i/>
      <w:iCs/>
      <w:color w:val="272727" w:themeColor="text1" w:themeTint="D8"/>
      <w:sz w:val="22"/>
      <w:szCs w:val="2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3D67"/>
    <w:rPr>
      <w:rFonts w:ascii="Calibri Light" w:eastAsiaTheme="majorEastAsia" w:hAnsi="Calibri Light" w:cs="Calibri Light"/>
      <w:color w:val="1F4E79" w:themeColor="accent1" w:themeShade="80"/>
      <w:sz w:val="32"/>
      <w:szCs w:val="32"/>
    </w:rPr>
  </w:style>
  <w:style w:type="character" w:customStyle="1" w:styleId="berschrift2Zchn">
    <w:name w:val="Überschrift 2 Zchn"/>
    <w:basedOn w:val="Absatz-Standardschriftart"/>
    <w:link w:val="berschrift2"/>
    <w:uiPriority w:val="9"/>
    <w:rsid w:val="00DC3D67"/>
    <w:rPr>
      <w:rFonts w:ascii="Calibri Light" w:eastAsiaTheme="majorEastAsia" w:hAnsi="Calibri Light" w:cs="Calibri Light"/>
      <w:color w:val="1F4E79" w:themeColor="accent1" w:themeShade="80"/>
      <w:sz w:val="26"/>
      <w:szCs w:val="26"/>
    </w:rPr>
  </w:style>
  <w:style w:type="character" w:customStyle="1" w:styleId="berschrift3Zchn">
    <w:name w:val="Überschrift 3 Zchn"/>
    <w:basedOn w:val="Absatz-Standardschriftart"/>
    <w:link w:val="berschrift3"/>
    <w:uiPriority w:val="9"/>
    <w:rsid w:val="00DC3D67"/>
    <w:rPr>
      <w:rFonts w:ascii="Calibri Light" w:eastAsiaTheme="majorEastAsia" w:hAnsi="Calibri Light" w:cs="Calibri Light"/>
      <w:color w:val="1F4D78" w:themeColor="accent1" w:themeShade="7F"/>
      <w:sz w:val="24"/>
      <w:szCs w:val="24"/>
    </w:rPr>
  </w:style>
  <w:style w:type="character" w:customStyle="1" w:styleId="berschrift4Zchn">
    <w:name w:val="Überschrift 4 Zchn"/>
    <w:basedOn w:val="Absatz-Standardschriftart"/>
    <w:link w:val="berschrift4"/>
    <w:uiPriority w:val="9"/>
    <w:rsid w:val="00DC3D67"/>
    <w:rPr>
      <w:rFonts w:ascii="Calibri Light" w:eastAsiaTheme="majorEastAsia" w:hAnsi="Calibri Light" w:cs="Calibri Light"/>
      <w:i/>
      <w:iCs/>
      <w:color w:val="1F4E79" w:themeColor="accent1" w:themeShade="80"/>
    </w:rPr>
  </w:style>
  <w:style w:type="character" w:customStyle="1" w:styleId="berschrift5Zchn">
    <w:name w:val="Überschrift 5 Zchn"/>
    <w:basedOn w:val="Absatz-Standardschriftart"/>
    <w:link w:val="berschrift5"/>
    <w:uiPriority w:val="9"/>
    <w:rsid w:val="00DC3D67"/>
    <w:rPr>
      <w:rFonts w:ascii="Calibri Light" w:eastAsiaTheme="majorEastAsia" w:hAnsi="Calibri Light" w:cs="Calibri Light"/>
      <w:color w:val="1F4E79" w:themeColor="accent1" w:themeShade="80"/>
    </w:rPr>
  </w:style>
  <w:style w:type="character" w:customStyle="1" w:styleId="berschrift6Zchn">
    <w:name w:val="Überschrift 6 Zchn"/>
    <w:basedOn w:val="Absatz-Standardschriftart"/>
    <w:link w:val="berschrift6"/>
    <w:uiPriority w:val="9"/>
    <w:rsid w:val="00DC3D67"/>
    <w:rPr>
      <w:rFonts w:ascii="Calibri Light" w:eastAsiaTheme="majorEastAsia" w:hAnsi="Calibri Light" w:cs="Calibri Light"/>
      <w:color w:val="1F4D78" w:themeColor="accent1" w:themeShade="7F"/>
    </w:rPr>
  </w:style>
  <w:style w:type="character" w:customStyle="1" w:styleId="berschrift7Zchn">
    <w:name w:val="Überschrift 7 Zchn"/>
    <w:basedOn w:val="Absatz-Standardschriftart"/>
    <w:link w:val="berschrift7"/>
    <w:uiPriority w:val="9"/>
    <w:rsid w:val="00DC3D67"/>
    <w:rPr>
      <w:rFonts w:ascii="Calibri Light" w:eastAsiaTheme="majorEastAsia" w:hAnsi="Calibri Light" w:cs="Calibri Light"/>
      <w:i/>
      <w:iCs/>
      <w:color w:val="1F4D78" w:themeColor="accent1" w:themeShade="7F"/>
    </w:rPr>
  </w:style>
  <w:style w:type="character" w:customStyle="1" w:styleId="berschrift8Zchn">
    <w:name w:val="Überschrift 8 Zchn"/>
    <w:basedOn w:val="Absatz-Standardschriftart"/>
    <w:link w:val="berschrift8"/>
    <w:uiPriority w:val="9"/>
    <w:rsid w:val="00DC3D67"/>
    <w:rPr>
      <w:rFonts w:ascii="Calibri Light" w:eastAsiaTheme="majorEastAsia" w:hAnsi="Calibri Light" w:cs="Calibri Light"/>
      <w:color w:val="272727" w:themeColor="text1" w:themeTint="D8"/>
      <w:szCs w:val="21"/>
    </w:rPr>
  </w:style>
  <w:style w:type="character" w:customStyle="1" w:styleId="berschrift9Zchn">
    <w:name w:val="Überschrift 9 Zchn"/>
    <w:basedOn w:val="Absatz-Standardschriftart"/>
    <w:link w:val="berschrift9"/>
    <w:uiPriority w:val="9"/>
    <w:rsid w:val="00DC3D67"/>
    <w:rPr>
      <w:rFonts w:ascii="Calibri Light" w:eastAsiaTheme="majorEastAsia" w:hAnsi="Calibri Light" w:cs="Calibri Light"/>
      <w:i/>
      <w:iCs/>
      <w:color w:val="272727" w:themeColor="text1" w:themeTint="D8"/>
      <w:szCs w:val="21"/>
    </w:rPr>
  </w:style>
  <w:style w:type="paragraph" w:styleId="Titel">
    <w:name w:val="Title"/>
    <w:basedOn w:val="Standard"/>
    <w:next w:val="Standard"/>
    <w:link w:val="TitelZchn"/>
    <w:uiPriority w:val="10"/>
    <w:qFormat/>
    <w:rsid w:val="00DC3D67"/>
    <w:pPr>
      <w:contextualSpacing/>
    </w:pPr>
    <w:rPr>
      <w:rFonts w:ascii="Calibri Light" w:eastAsiaTheme="majorEastAsia" w:hAnsi="Calibri Light" w:cs="Calibri Light"/>
      <w:spacing w:val="-10"/>
      <w:kern w:val="28"/>
      <w:sz w:val="56"/>
      <w:szCs w:val="56"/>
      <w:lang w:val="de-DE"/>
    </w:rPr>
  </w:style>
  <w:style w:type="character" w:customStyle="1" w:styleId="TitelZchn">
    <w:name w:val="Titel Zchn"/>
    <w:basedOn w:val="Absatz-Standardschriftart"/>
    <w:link w:val="Titel"/>
    <w:uiPriority w:val="10"/>
    <w:rsid w:val="00DC3D67"/>
    <w:rPr>
      <w:rFonts w:ascii="Calibri Light" w:eastAsiaTheme="majorEastAsia" w:hAnsi="Calibri Light" w:cs="Calibri Light"/>
      <w:spacing w:val="-10"/>
      <w:kern w:val="28"/>
      <w:sz w:val="56"/>
      <w:szCs w:val="56"/>
    </w:rPr>
  </w:style>
  <w:style w:type="paragraph" w:styleId="Untertitel">
    <w:name w:val="Subtitle"/>
    <w:basedOn w:val="Standard"/>
    <w:next w:val="Standard"/>
    <w:link w:val="UntertitelZchn"/>
    <w:uiPriority w:val="11"/>
    <w:qFormat/>
    <w:rsid w:val="00DC3D67"/>
    <w:pPr>
      <w:numPr>
        <w:ilvl w:val="1"/>
      </w:numPr>
    </w:pPr>
    <w:rPr>
      <w:rFonts w:ascii="Calibri" w:eastAsiaTheme="minorEastAsia" w:hAnsi="Calibri" w:cs="Calibri"/>
      <w:color w:val="5A5A5A" w:themeColor="text1" w:themeTint="A5"/>
      <w:spacing w:val="15"/>
      <w:sz w:val="22"/>
      <w:szCs w:val="22"/>
      <w:lang w:val="de-DE"/>
    </w:rPr>
  </w:style>
  <w:style w:type="character" w:customStyle="1" w:styleId="UntertitelZchn">
    <w:name w:val="Untertitel Zchn"/>
    <w:basedOn w:val="Absatz-Standardschriftart"/>
    <w:link w:val="Untertitel"/>
    <w:uiPriority w:val="11"/>
    <w:rsid w:val="00DC3D67"/>
    <w:rPr>
      <w:rFonts w:ascii="Calibri" w:eastAsiaTheme="minorEastAsia" w:hAnsi="Calibri" w:cs="Calibri"/>
      <w:color w:val="5A5A5A" w:themeColor="text1" w:themeTint="A5"/>
      <w:spacing w:val="15"/>
    </w:rPr>
  </w:style>
  <w:style w:type="character" w:styleId="SchwacheHervorhebung">
    <w:name w:val="Subtle Emphasis"/>
    <w:basedOn w:val="Absatz-Standardschriftart"/>
    <w:uiPriority w:val="19"/>
    <w:qFormat/>
    <w:rsid w:val="00DC3D67"/>
    <w:rPr>
      <w:rFonts w:ascii="Calibri" w:hAnsi="Calibri" w:cs="Calibri"/>
      <w:i/>
      <w:iCs/>
      <w:color w:val="404040" w:themeColor="text1" w:themeTint="BF"/>
    </w:rPr>
  </w:style>
  <w:style w:type="character" w:styleId="Hervorhebung">
    <w:name w:val="Emphasis"/>
    <w:basedOn w:val="Absatz-Standardschriftart"/>
    <w:uiPriority w:val="20"/>
    <w:qFormat/>
    <w:rsid w:val="00DC3D67"/>
    <w:rPr>
      <w:rFonts w:ascii="Calibri" w:hAnsi="Calibri" w:cs="Calibri"/>
      <w:i/>
      <w:iCs/>
    </w:rPr>
  </w:style>
  <w:style w:type="character" w:styleId="IntensiveHervorhebung">
    <w:name w:val="Intense Emphasis"/>
    <w:basedOn w:val="Absatz-Standardschriftart"/>
    <w:uiPriority w:val="21"/>
    <w:qFormat/>
    <w:rsid w:val="00DC3D67"/>
    <w:rPr>
      <w:rFonts w:ascii="Calibri" w:hAnsi="Calibri" w:cs="Calibri"/>
      <w:i/>
      <w:iCs/>
      <w:color w:val="1F4E79" w:themeColor="accent1" w:themeShade="80"/>
    </w:rPr>
  </w:style>
  <w:style w:type="character" w:styleId="Fett">
    <w:name w:val="Strong"/>
    <w:basedOn w:val="Absatz-Standardschriftart"/>
    <w:uiPriority w:val="22"/>
    <w:qFormat/>
    <w:rsid w:val="00DC3D67"/>
    <w:rPr>
      <w:rFonts w:ascii="Calibri" w:hAnsi="Calibri" w:cs="Calibri"/>
      <w:b/>
      <w:bCs/>
    </w:rPr>
  </w:style>
  <w:style w:type="paragraph" w:styleId="Zitat">
    <w:name w:val="Quote"/>
    <w:basedOn w:val="Standard"/>
    <w:next w:val="Standard"/>
    <w:link w:val="ZitatZchn"/>
    <w:uiPriority w:val="29"/>
    <w:qFormat/>
    <w:rsid w:val="00DC3D67"/>
    <w:pPr>
      <w:spacing w:before="200"/>
      <w:ind w:left="864" w:right="864"/>
      <w:jc w:val="center"/>
    </w:pPr>
    <w:rPr>
      <w:rFonts w:ascii="Calibri" w:eastAsiaTheme="minorHAnsi" w:hAnsi="Calibri" w:cs="Calibri"/>
      <w:i/>
      <w:iCs/>
      <w:color w:val="404040" w:themeColor="text1" w:themeTint="BF"/>
      <w:sz w:val="22"/>
      <w:szCs w:val="22"/>
      <w:lang w:val="de-DE"/>
    </w:rPr>
  </w:style>
  <w:style w:type="character" w:customStyle="1" w:styleId="ZitatZchn">
    <w:name w:val="Zitat Zchn"/>
    <w:basedOn w:val="Absatz-Standardschriftart"/>
    <w:link w:val="Zitat"/>
    <w:uiPriority w:val="29"/>
    <w:rsid w:val="00DC3D67"/>
    <w:rPr>
      <w:rFonts w:ascii="Calibri" w:hAnsi="Calibri" w:cs="Calibri"/>
      <w:i/>
      <w:iCs/>
      <w:color w:val="404040" w:themeColor="text1" w:themeTint="BF"/>
    </w:rPr>
  </w:style>
  <w:style w:type="paragraph" w:styleId="IntensivesZitat">
    <w:name w:val="Intense Quote"/>
    <w:basedOn w:val="Standard"/>
    <w:next w:val="Standard"/>
    <w:link w:val="IntensivesZitatZchn"/>
    <w:uiPriority w:val="30"/>
    <w:qFormat/>
    <w:rsid w:val="00DC3D67"/>
    <w:pPr>
      <w:pBdr>
        <w:top w:val="single" w:sz="4" w:space="10" w:color="1F4E79" w:themeColor="accent1" w:themeShade="80"/>
        <w:bottom w:val="single" w:sz="4" w:space="10" w:color="1F4E79" w:themeColor="accent1" w:themeShade="80"/>
      </w:pBdr>
      <w:spacing w:before="360" w:after="360"/>
      <w:ind w:left="864" w:right="864"/>
      <w:jc w:val="center"/>
    </w:pPr>
    <w:rPr>
      <w:rFonts w:ascii="Calibri" w:eastAsiaTheme="minorHAnsi" w:hAnsi="Calibri" w:cs="Calibri"/>
      <w:i/>
      <w:iCs/>
      <w:color w:val="1F4E79" w:themeColor="accent1" w:themeShade="80"/>
      <w:sz w:val="22"/>
      <w:szCs w:val="22"/>
      <w:lang w:val="de-DE"/>
    </w:rPr>
  </w:style>
  <w:style w:type="character" w:customStyle="1" w:styleId="IntensivesZitatZchn">
    <w:name w:val="Intensives Zitat Zchn"/>
    <w:basedOn w:val="Absatz-Standardschriftart"/>
    <w:link w:val="IntensivesZitat"/>
    <w:uiPriority w:val="30"/>
    <w:rsid w:val="00DC3D67"/>
    <w:rPr>
      <w:rFonts w:ascii="Calibri" w:hAnsi="Calibri" w:cs="Calibri"/>
      <w:i/>
      <w:iCs/>
      <w:color w:val="1F4E79" w:themeColor="accent1" w:themeShade="80"/>
    </w:rPr>
  </w:style>
  <w:style w:type="character" w:styleId="SchwacherVerweis">
    <w:name w:val="Subtle Reference"/>
    <w:basedOn w:val="Absatz-Standardschriftart"/>
    <w:uiPriority w:val="31"/>
    <w:qFormat/>
    <w:rsid w:val="00DC3D67"/>
    <w:rPr>
      <w:rFonts w:ascii="Calibri" w:hAnsi="Calibri" w:cs="Calibri"/>
      <w:smallCaps/>
      <w:color w:val="5A5A5A" w:themeColor="text1" w:themeTint="A5"/>
    </w:rPr>
  </w:style>
  <w:style w:type="character" w:styleId="IntensiverVerweis">
    <w:name w:val="Intense Reference"/>
    <w:basedOn w:val="Absatz-Standardschriftart"/>
    <w:uiPriority w:val="32"/>
    <w:qFormat/>
    <w:rsid w:val="00DC3D67"/>
    <w:rPr>
      <w:rFonts w:ascii="Calibri" w:hAnsi="Calibri" w:cs="Calibri"/>
      <w:b/>
      <w:bCs/>
      <w:caps w:val="0"/>
      <w:smallCaps/>
      <w:color w:val="1F4E79" w:themeColor="accent1" w:themeShade="80"/>
      <w:spacing w:val="5"/>
    </w:rPr>
  </w:style>
  <w:style w:type="character" w:styleId="Buchtitel">
    <w:name w:val="Book Title"/>
    <w:basedOn w:val="Absatz-Standardschriftart"/>
    <w:uiPriority w:val="33"/>
    <w:qFormat/>
    <w:rsid w:val="00DC3D67"/>
    <w:rPr>
      <w:rFonts w:ascii="Calibri" w:hAnsi="Calibri" w:cs="Calibri"/>
      <w:b/>
      <w:bCs/>
      <w:i/>
      <w:iCs/>
      <w:spacing w:val="5"/>
    </w:rPr>
  </w:style>
  <w:style w:type="character" w:styleId="Hyperlink">
    <w:name w:val="Hyperlink"/>
    <w:basedOn w:val="Absatz-Standardschriftart"/>
    <w:uiPriority w:val="99"/>
    <w:unhideWhenUsed/>
    <w:rsid w:val="00DC3D67"/>
    <w:rPr>
      <w:rFonts w:ascii="Calibri" w:hAnsi="Calibri" w:cs="Calibri"/>
      <w:color w:val="1F4E79" w:themeColor="accent1" w:themeShade="80"/>
      <w:u w:val="single"/>
    </w:rPr>
  </w:style>
  <w:style w:type="character" w:styleId="BesuchterLink">
    <w:name w:val="FollowedHyperlink"/>
    <w:basedOn w:val="Absatz-Standardschriftart"/>
    <w:uiPriority w:val="99"/>
    <w:unhideWhenUsed/>
    <w:rsid w:val="00DC3D67"/>
    <w:rPr>
      <w:rFonts w:ascii="Calibri" w:hAnsi="Calibri" w:cs="Calibri"/>
      <w:color w:val="954F72" w:themeColor="followedHyperlink"/>
      <w:u w:val="single"/>
    </w:rPr>
  </w:style>
  <w:style w:type="paragraph" w:styleId="Beschriftung">
    <w:name w:val="caption"/>
    <w:basedOn w:val="Standard"/>
    <w:next w:val="Standard"/>
    <w:uiPriority w:val="35"/>
    <w:unhideWhenUsed/>
    <w:qFormat/>
    <w:rsid w:val="00DC3D67"/>
    <w:pPr>
      <w:spacing w:after="200"/>
    </w:pPr>
    <w:rPr>
      <w:rFonts w:ascii="Calibri" w:eastAsiaTheme="minorHAnsi" w:hAnsi="Calibri" w:cs="Calibri"/>
      <w:i/>
      <w:iCs/>
      <w:color w:val="44546A" w:themeColor="text2"/>
      <w:sz w:val="22"/>
      <w:szCs w:val="18"/>
      <w:lang w:val="de-DE"/>
    </w:rPr>
  </w:style>
  <w:style w:type="paragraph" w:styleId="Sprechblasentext">
    <w:name w:val="Balloon Text"/>
    <w:basedOn w:val="Standard"/>
    <w:link w:val="SprechblasentextZchn"/>
    <w:uiPriority w:val="99"/>
    <w:semiHidden/>
    <w:unhideWhenUsed/>
    <w:rsid w:val="00DC3D67"/>
    <w:rPr>
      <w:rFonts w:ascii="Segoe UI" w:eastAsiaTheme="minorHAnsi" w:hAnsi="Segoe UI" w:cs="Segoe UI"/>
      <w:sz w:val="22"/>
      <w:szCs w:val="18"/>
      <w:lang w:val="de-DE"/>
    </w:rPr>
  </w:style>
  <w:style w:type="character" w:customStyle="1" w:styleId="SprechblasentextZchn">
    <w:name w:val="Sprechblasentext Zchn"/>
    <w:basedOn w:val="Absatz-Standardschriftart"/>
    <w:link w:val="Sprechblasentext"/>
    <w:uiPriority w:val="99"/>
    <w:semiHidden/>
    <w:rsid w:val="00DC3D67"/>
    <w:rPr>
      <w:rFonts w:ascii="Segoe UI" w:hAnsi="Segoe UI" w:cs="Segoe UI"/>
      <w:szCs w:val="18"/>
    </w:rPr>
  </w:style>
  <w:style w:type="paragraph" w:styleId="Blocktext">
    <w:name w:val="Block Text"/>
    <w:basedOn w:val="Standard"/>
    <w:uiPriority w:val="99"/>
    <w:semiHidden/>
    <w:unhideWhenUsed/>
    <w:rsid w:val="00DC3D67"/>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Calibri" w:eastAsiaTheme="minorEastAsia" w:hAnsi="Calibri" w:cs="Calibri"/>
      <w:i/>
      <w:iCs/>
      <w:color w:val="1F4E79" w:themeColor="accent1" w:themeShade="80"/>
      <w:sz w:val="22"/>
      <w:szCs w:val="22"/>
      <w:lang w:val="de-DE"/>
    </w:rPr>
  </w:style>
  <w:style w:type="paragraph" w:styleId="Textkrper3">
    <w:name w:val="Body Text 3"/>
    <w:basedOn w:val="Standard"/>
    <w:link w:val="Textkrper3Zchn"/>
    <w:uiPriority w:val="99"/>
    <w:semiHidden/>
    <w:unhideWhenUsed/>
    <w:rsid w:val="00DC3D67"/>
    <w:pPr>
      <w:spacing w:after="120"/>
    </w:pPr>
    <w:rPr>
      <w:rFonts w:ascii="Calibri" w:eastAsiaTheme="minorHAnsi" w:hAnsi="Calibri" w:cs="Calibri"/>
      <w:sz w:val="22"/>
      <w:szCs w:val="16"/>
      <w:lang w:val="de-DE"/>
    </w:rPr>
  </w:style>
  <w:style w:type="character" w:customStyle="1" w:styleId="Textkrper3Zchn">
    <w:name w:val="Textkörper 3 Zchn"/>
    <w:basedOn w:val="Absatz-Standardschriftart"/>
    <w:link w:val="Textkrper3"/>
    <w:uiPriority w:val="99"/>
    <w:semiHidden/>
    <w:rsid w:val="00DC3D67"/>
    <w:rPr>
      <w:rFonts w:ascii="Calibri" w:hAnsi="Calibri" w:cs="Calibri"/>
      <w:szCs w:val="16"/>
    </w:rPr>
  </w:style>
  <w:style w:type="paragraph" w:styleId="Textkrper-Einzug3">
    <w:name w:val="Body Text Indent 3"/>
    <w:basedOn w:val="Standard"/>
    <w:link w:val="Textkrper-Einzug3Zchn"/>
    <w:uiPriority w:val="99"/>
    <w:semiHidden/>
    <w:unhideWhenUsed/>
    <w:rsid w:val="00DC3D67"/>
    <w:pPr>
      <w:spacing w:after="120"/>
      <w:ind w:left="360"/>
    </w:pPr>
    <w:rPr>
      <w:rFonts w:ascii="Calibri" w:eastAsiaTheme="minorHAnsi" w:hAnsi="Calibri" w:cs="Calibri"/>
      <w:sz w:val="22"/>
      <w:szCs w:val="16"/>
      <w:lang w:val="de-DE"/>
    </w:rPr>
  </w:style>
  <w:style w:type="character" w:customStyle="1" w:styleId="Textkrper-Einzug3Zchn">
    <w:name w:val="Textkörper-Einzug 3 Zchn"/>
    <w:basedOn w:val="Absatz-Standardschriftart"/>
    <w:link w:val="Textkrper-Einzug3"/>
    <w:uiPriority w:val="99"/>
    <w:semiHidden/>
    <w:rsid w:val="00DC3D67"/>
    <w:rPr>
      <w:rFonts w:ascii="Calibri" w:hAnsi="Calibri" w:cs="Calibri"/>
      <w:szCs w:val="16"/>
    </w:rPr>
  </w:style>
  <w:style w:type="character" w:styleId="Kommentarzeichen">
    <w:name w:val="annotation reference"/>
    <w:basedOn w:val="Absatz-Standardschriftart"/>
    <w:uiPriority w:val="99"/>
    <w:semiHidden/>
    <w:unhideWhenUsed/>
    <w:rsid w:val="00DC3D67"/>
    <w:rPr>
      <w:rFonts w:ascii="Calibri" w:hAnsi="Calibri" w:cs="Calibri"/>
      <w:sz w:val="22"/>
      <w:szCs w:val="16"/>
    </w:rPr>
  </w:style>
  <w:style w:type="paragraph" w:styleId="Kommentartext">
    <w:name w:val="annotation text"/>
    <w:basedOn w:val="Standard"/>
    <w:link w:val="KommentartextZchn"/>
    <w:uiPriority w:val="99"/>
    <w:semiHidden/>
    <w:unhideWhenUsed/>
    <w:rsid w:val="00DC3D67"/>
    <w:rPr>
      <w:rFonts w:ascii="Calibri" w:eastAsiaTheme="minorHAnsi" w:hAnsi="Calibri" w:cs="Calibri"/>
      <w:sz w:val="22"/>
      <w:szCs w:val="20"/>
      <w:lang w:val="de-DE"/>
    </w:rPr>
  </w:style>
  <w:style w:type="character" w:customStyle="1" w:styleId="KommentartextZchn">
    <w:name w:val="Kommentartext Zchn"/>
    <w:basedOn w:val="Absatz-Standardschriftart"/>
    <w:link w:val="Kommentartext"/>
    <w:uiPriority w:val="99"/>
    <w:semiHidden/>
    <w:rsid w:val="00DC3D67"/>
    <w:rPr>
      <w:rFonts w:ascii="Calibri" w:hAnsi="Calibri" w:cs="Calibri"/>
      <w:szCs w:val="20"/>
    </w:rPr>
  </w:style>
  <w:style w:type="paragraph" w:styleId="Kommentarthema">
    <w:name w:val="annotation subject"/>
    <w:basedOn w:val="Kommentartext"/>
    <w:next w:val="Kommentartext"/>
    <w:link w:val="KommentarthemaZchn"/>
    <w:uiPriority w:val="99"/>
    <w:semiHidden/>
    <w:unhideWhenUsed/>
    <w:rsid w:val="00DC3D67"/>
    <w:rPr>
      <w:b/>
      <w:bCs/>
    </w:rPr>
  </w:style>
  <w:style w:type="character" w:customStyle="1" w:styleId="KommentarthemaZchn">
    <w:name w:val="Kommentarthema Zchn"/>
    <w:basedOn w:val="KommentartextZchn"/>
    <w:link w:val="Kommentarthema"/>
    <w:uiPriority w:val="99"/>
    <w:semiHidden/>
    <w:rsid w:val="00DC3D67"/>
    <w:rPr>
      <w:rFonts w:ascii="Calibri" w:hAnsi="Calibri" w:cs="Calibri"/>
      <w:b/>
      <w:bCs/>
      <w:szCs w:val="20"/>
    </w:rPr>
  </w:style>
  <w:style w:type="paragraph" w:styleId="Dokumentstruktur">
    <w:name w:val="Document Map"/>
    <w:basedOn w:val="Standard"/>
    <w:link w:val="DokumentstrukturZchn"/>
    <w:uiPriority w:val="99"/>
    <w:semiHidden/>
    <w:unhideWhenUsed/>
    <w:rsid w:val="00DC3D67"/>
    <w:rPr>
      <w:rFonts w:ascii="Segoe UI" w:eastAsiaTheme="minorHAnsi" w:hAnsi="Segoe UI" w:cs="Segoe UI"/>
      <w:sz w:val="22"/>
      <w:szCs w:val="16"/>
      <w:lang w:val="de-DE"/>
    </w:rPr>
  </w:style>
  <w:style w:type="character" w:customStyle="1" w:styleId="DokumentstrukturZchn">
    <w:name w:val="Dokumentstruktur Zchn"/>
    <w:basedOn w:val="Absatz-Standardschriftart"/>
    <w:link w:val="Dokumentstruktur"/>
    <w:uiPriority w:val="99"/>
    <w:semiHidden/>
    <w:rsid w:val="00DC3D67"/>
    <w:rPr>
      <w:rFonts w:ascii="Segoe UI" w:hAnsi="Segoe UI" w:cs="Segoe UI"/>
      <w:szCs w:val="16"/>
    </w:rPr>
  </w:style>
  <w:style w:type="paragraph" w:styleId="Endnotentext">
    <w:name w:val="endnote text"/>
    <w:basedOn w:val="Standard"/>
    <w:link w:val="EndnotentextZchn"/>
    <w:uiPriority w:val="99"/>
    <w:semiHidden/>
    <w:unhideWhenUsed/>
    <w:rsid w:val="00DC3D67"/>
    <w:rPr>
      <w:rFonts w:ascii="Calibri" w:eastAsiaTheme="minorHAnsi" w:hAnsi="Calibri" w:cs="Calibri"/>
      <w:sz w:val="22"/>
      <w:szCs w:val="20"/>
      <w:lang w:val="de-DE"/>
    </w:rPr>
  </w:style>
  <w:style w:type="character" w:customStyle="1" w:styleId="EndnotentextZchn">
    <w:name w:val="Endnotentext Zchn"/>
    <w:basedOn w:val="Absatz-Standardschriftart"/>
    <w:link w:val="Endnotentext"/>
    <w:uiPriority w:val="99"/>
    <w:semiHidden/>
    <w:rsid w:val="00DC3D67"/>
    <w:rPr>
      <w:rFonts w:ascii="Calibri" w:hAnsi="Calibri" w:cs="Calibri"/>
      <w:szCs w:val="20"/>
    </w:rPr>
  </w:style>
  <w:style w:type="paragraph" w:styleId="Umschlagabsenderadresse">
    <w:name w:val="envelope return"/>
    <w:basedOn w:val="Standard"/>
    <w:uiPriority w:val="99"/>
    <w:semiHidden/>
    <w:unhideWhenUsed/>
    <w:rsid w:val="00DC3D67"/>
    <w:rPr>
      <w:rFonts w:ascii="Calibri Light" w:eastAsiaTheme="majorEastAsia" w:hAnsi="Calibri Light" w:cs="Calibri Light"/>
      <w:sz w:val="22"/>
      <w:szCs w:val="20"/>
      <w:lang w:val="de-DE"/>
    </w:rPr>
  </w:style>
  <w:style w:type="paragraph" w:styleId="Funotentext">
    <w:name w:val="footnote text"/>
    <w:basedOn w:val="Standard"/>
    <w:link w:val="FunotentextZchn"/>
    <w:uiPriority w:val="99"/>
    <w:semiHidden/>
    <w:unhideWhenUsed/>
    <w:rsid w:val="00DC3D67"/>
    <w:rPr>
      <w:rFonts w:ascii="Calibri" w:eastAsiaTheme="minorHAnsi" w:hAnsi="Calibri" w:cs="Calibri"/>
      <w:sz w:val="22"/>
      <w:szCs w:val="20"/>
      <w:lang w:val="de-DE"/>
    </w:rPr>
  </w:style>
  <w:style w:type="character" w:customStyle="1" w:styleId="FunotentextZchn">
    <w:name w:val="Fußnotentext Zchn"/>
    <w:basedOn w:val="Absatz-Standardschriftart"/>
    <w:link w:val="Funotentext"/>
    <w:uiPriority w:val="99"/>
    <w:semiHidden/>
    <w:rsid w:val="00DC3D67"/>
    <w:rPr>
      <w:rFonts w:ascii="Calibri" w:hAnsi="Calibri" w:cs="Calibri"/>
      <w:szCs w:val="20"/>
    </w:rPr>
  </w:style>
  <w:style w:type="character" w:styleId="HTMLCode">
    <w:name w:val="HTML Code"/>
    <w:basedOn w:val="Absatz-Standardschriftart"/>
    <w:uiPriority w:val="99"/>
    <w:semiHidden/>
    <w:unhideWhenUsed/>
    <w:rsid w:val="00DC3D67"/>
    <w:rPr>
      <w:rFonts w:ascii="Consolas" w:hAnsi="Consolas" w:cs="Calibri"/>
      <w:sz w:val="22"/>
      <w:szCs w:val="20"/>
    </w:rPr>
  </w:style>
  <w:style w:type="character" w:styleId="HTMLTastatur">
    <w:name w:val="HTML Keyboard"/>
    <w:basedOn w:val="Absatz-Standardschriftart"/>
    <w:uiPriority w:val="99"/>
    <w:semiHidden/>
    <w:unhideWhenUsed/>
    <w:rsid w:val="00DC3D67"/>
    <w:rPr>
      <w:rFonts w:ascii="Consolas" w:hAnsi="Consolas" w:cs="Calibri"/>
      <w:sz w:val="22"/>
      <w:szCs w:val="20"/>
    </w:rPr>
  </w:style>
  <w:style w:type="paragraph" w:styleId="HTMLVorformatiert">
    <w:name w:val="HTML Preformatted"/>
    <w:basedOn w:val="Standard"/>
    <w:link w:val="HTMLVorformatiertZchn"/>
    <w:uiPriority w:val="99"/>
    <w:semiHidden/>
    <w:unhideWhenUsed/>
    <w:rsid w:val="00DC3D67"/>
    <w:rPr>
      <w:rFonts w:ascii="Consolas" w:eastAsiaTheme="minorHAnsi" w:hAnsi="Consolas" w:cs="Calibri"/>
      <w:sz w:val="22"/>
      <w:szCs w:val="20"/>
      <w:lang w:val="de-DE"/>
    </w:rPr>
  </w:style>
  <w:style w:type="character" w:customStyle="1" w:styleId="HTMLVorformatiertZchn">
    <w:name w:val="HTML Vorformatiert Zchn"/>
    <w:basedOn w:val="Absatz-Standardschriftart"/>
    <w:link w:val="HTMLVorformatiert"/>
    <w:uiPriority w:val="99"/>
    <w:semiHidden/>
    <w:rsid w:val="00DC3D67"/>
    <w:rPr>
      <w:rFonts w:ascii="Consolas" w:hAnsi="Consolas" w:cs="Calibri"/>
      <w:szCs w:val="20"/>
    </w:rPr>
  </w:style>
  <w:style w:type="character" w:styleId="HTMLSchreibmaschine">
    <w:name w:val="HTML Typewriter"/>
    <w:basedOn w:val="Absatz-Standardschriftart"/>
    <w:uiPriority w:val="99"/>
    <w:semiHidden/>
    <w:unhideWhenUsed/>
    <w:rsid w:val="00DC3D67"/>
    <w:rPr>
      <w:rFonts w:ascii="Consolas" w:hAnsi="Consolas" w:cs="Calibri"/>
      <w:sz w:val="22"/>
      <w:szCs w:val="20"/>
    </w:rPr>
  </w:style>
  <w:style w:type="paragraph" w:styleId="Makrotext">
    <w:name w:val="macro"/>
    <w:link w:val="MakrotextZchn"/>
    <w:uiPriority w:val="99"/>
    <w:semiHidden/>
    <w:unhideWhenUsed/>
    <w:rsid w:val="00DC3D67"/>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krotextZchn">
    <w:name w:val="Makrotext Zchn"/>
    <w:basedOn w:val="Absatz-Standardschriftart"/>
    <w:link w:val="Makrotext"/>
    <w:uiPriority w:val="99"/>
    <w:semiHidden/>
    <w:rsid w:val="00DC3D67"/>
    <w:rPr>
      <w:rFonts w:ascii="Consolas" w:hAnsi="Consolas" w:cs="Calibri"/>
      <w:szCs w:val="20"/>
    </w:rPr>
  </w:style>
  <w:style w:type="paragraph" w:styleId="NurText">
    <w:name w:val="Plain Text"/>
    <w:basedOn w:val="Standard"/>
    <w:link w:val="NurTextZchn"/>
    <w:uiPriority w:val="99"/>
    <w:semiHidden/>
    <w:unhideWhenUsed/>
    <w:rsid w:val="00DC3D67"/>
    <w:rPr>
      <w:rFonts w:ascii="Consolas" w:eastAsiaTheme="minorHAnsi" w:hAnsi="Consolas" w:cs="Calibri"/>
      <w:sz w:val="22"/>
      <w:szCs w:val="21"/>
      <w:lang w:val="de-DE"/>
    </w:rPr>
  </w:style>
  <w:style w:type="character" w:customStyle="1" w:styleId="NurTextZchn">
    <w:name w:val="Nur Text Zchn"/>
    <w:basedOn w:val="Absatz-Standardschriftart"/>
    <w:link w:val="NurText"/>
    <w:uiPriority w:val="99"/>
    <w:semiHidden/>
    <w:rsid w:val="00DC3D67"/>
    <w:rPr>
      <w:rFonts w:ascii="Consolas" w:hAnsi="Consolas" w:cs="Calibri"/>
      <w:szCs w:val="21"/>
    </w:rPr>
  </w:style>
  <w:style w:type="character" w:styleId="Platzhaltertext">
    <w:name w:val="Placeholder Text"/>
    <w:basedOn w:val="Absatz-Standardschriftart"/>
    <w:uiPriority w:val="99"/>
    <w:semiHidden/>
    <w:rsid w:val="00DC3D67"/>
    <w:rPr>
      <w:rFonts w:ascii="Calibri" w:hAnsi="Calibri" w:cs="Calibri"/>
      <w:color w:val="3B3838" w:themeColor="background2" w:themeShade="40"/>
    </w:rPr>
  </w:style>
  <w:style w:type="paragraph" w:styleId="Kopfzeile">
    <w:name w:val="header"/>
    <w:basedOn w:val="Standard"/>
    <w:link w:val="KopfzeileZchn"/>
    <w:uiPriority w:val="99"/>
    <w:unhideWhenUsed/>
    <w:rsid w:val="00DC3D67"/>
    <w:rPr>
      <w:rFonts w:ascii="Calibri" w:eastAsiaTheme="minorHAnsi" w:hAnsi="Calibri" w:cs="Calibri"/>
      <w:sz w:val="22"/>
      <w:szCs w:val="22"/>
      <w:lang w:val="de-DE"/>
    </w:rPr>
  </w:style>
  <w:style w:type="character" w:customStyle="1" w:styleId="KopfzeileZchn">
    <w:name w:val="Kopfzeile Zchn"/>
    <w:basedOn w:val="Absatz-Standardschriftart"/>
    <w:link w:val="Kopfzeile"/>
    <w:uiPriority w:val="99"/>
    <w:rsid w:val="00DC3D67"/>
    <w:rPr>
      <w:rFonts w:ascii="Calibri" w:hAnsi="Calibri" w:cs="Calibri"/>
    </w:rPr>
  </w:style>
  <w:style w:type="paragraph" w:styleId="Fuzeile">
    <w:name w:val="footer"/>
    <w:basedOn w:val="Standard"/>
    <w:link w:val="FuzeileZchn"/>
    <w:uiPriority w:val="99"/>
    <w:unhideWhenUsed/>
    <w:rsid w:val="00DC3D67"/>
    <w:rPr>
      <w:rFonts w:ascii="Calibri" w:eastAsiaTheme="minorHAnsi" w:hAnsi="Calibri" w:cs="Calibri"/>
      <w:sz w:val="22"/>
      <w:szCs w:val="22"/>
      <w:lang w:val="de-DE"/>
    </w:rPr>
  </w:style>
  <w:style w:type="character" w:customStyle="1" w:styleId="FuzeileZchn">
    <w:name w:val="Fußzeile Zchn"/>
    <w:basedOn w:val="Absatz-Standardschriftart"/>
    <w:link w:val="Fuzeile"/>
    <w:uiPriority w:val="99"/>
    <w:rsid w:val="00DC3D67"/>
    <w:rPr>
      <w:rFonts w:ascii="Calibri" w:hAnsi="Calibri" w:cs="Calibri"/>
    </w:rPr>
  </w:style>
  <w:style w:type="paragraph" w:styleId="Verzeichnis9">
    <w:name w:val="toc 9"/>
    <w:basedOn w:val="Standard"/>
    <w:next w:val="Standard"/>
    <w:autoRedefine/>
    <w:uiPriority w:val="39"/>
    <w:semiHidden/>
    <w:unhideWhenUsed/>
    <w:rsid w:val="00DC3D67"/>
    <w:pPr>
      <w:spacing w:after="120"/>
      <w:ind w:left="1757"/>
    </w:pPr>
    <w:rPr>
      <w:rFonts w:ascii="Calibri" w:eastAsiaTheme="minorHAnsi" w:hAnsi="Calibri" w:cs="Calibri"/>
      <w:sz w:val="22"/>
      <w:szCs w:val="22"/>
      <w:lang w:val="de-DE"/>
    </w:rPr>
  </w:style>
  <w:style w:type="character" w:customStyle="1" w:styleId="Meniune1">
    <w:name w:val="Mențiune1"/>
    <w:basedOn w:val="Absatz-Standardschriftart"/>
    <w:uiPriority w:val="99"/>
    <w:semiHidden/>
    <w:unhideWhenUsed/>
    <w:rsid w:val="00DC3D67"/>
    <w:rPr>
      <w:rFonts w:ascii="Calibri" w:hAnsi="Calibri" w:cs="Calibri"/>
      <w:color w:val="2B579A"/>
      <w:shd w:val="clear" w:color="auto" w:fill="E1DFDD"/>
    </w:rPr>
  </w:style>
  <w:style w:type="numbering" w:styleId="111111">
    <w:name w:val="Outline List 2"/>
    <w:basedOn w:val="KeineListe"/>
    <w:uiPriority w:val="99"/>
    <w:semiHidden/>
    <w:unhideWhenUsed/>
    <w:rsid w:val="00DC3D67"/>
    <w:pPr>
      <w:numPr>
        <w:numId w:val="24"/>
      </w:numPr>
    </w:pPr>
  </w:style>
  <w:style w:type="numbering" w:styleId="1ai">
    <w:name w:val="Outline List 1"/>
    <w:basedOn w:val="KeineListe"/>
    <w:uiPriority w:val="99"/>
    <w:semiHidden/>
    <w:unhideWhenUsed/>
    <w:rsid w:val="00DC3D67"/>
    <w:pPr>
      <w:numPr>
        <w:numId w:val="25"/>
      </w:numPr>
    </w:pPr>
  </w:style>
  <w:style w:type="character" w:styleId="HTMLVariable">
    <w:name w:val="HTML Variable"/>
    <w:basedOn w:val="Absatz-Standardschriftart"/>
    <w:uiPriority w:val="99"/>
    <w:semiHidden/>
    <w:unhideWhenUsed/>
    <w:rsid w:val="00DC3D67"/>
    <w:rPr>
      <w:rFonts w:ascii="Calibri" w:hAnsi="Calibri" w:cs="Calibri"/>
      <w:i/>
      <w:iCs/>
    </w:rPr>
  </w:style>
  <w:style w:type="paragraph" w:styleId="HTMLAdresse">
    <w:name w:val="HTML Address"/>
    <w:basedOn w:val="Standard"/>
    <w:link w:val="HTMLAdresseZchn"/>
    <w:uiPriority w:val="99"/>
    <w:semiHidden/>
    <w:unhideWhenUsed/>
    <w:rsid w:val="00DC3D67"/>
    <w:rPr>
      <w:rFonts w:ascii="Calibri" w:eastAsiaTheme="minorHAnsi" w:hAnsi="Calibri" w:cs="Calibri"/>
      <w:i/>
      <w:iCs/>
      <w:sz w:val="22"/>
      <w:szCs w:val="22"/>
      <w:lang w:val="de-DE"/>
    </w:rPr>
  </w:style>
  <w:style w:type="character" w:customStyle="1" w:styleId="HTMLAdresseZchn">
    <w:name w:val="HTML Adresse Zchn"/>
    <w:basedOn w:val="Absatz-Standardschriftart"/>
    <w:link w:val="HTMLAdresse"/>
    <w:uiPriority w:val="99"/>
    <w:semiHidden/>
    <w:rsid w:val="00DC3D67"/>
    <w:rPr>
      <w:rFonts w:ascii="Calibri" w:hAnsi="Calibri" w:cs="Calibri"/>
      <w:i/>
      <w:iCs/>
    </w:rPr>
  </w:style>
  <w:style w:type="character" w:styleId="HTMLDefinition">
    <w:name w:val="HTML Definition"/>
    <w:basedOn w:val="Absatz-Standardschriftart"/>
    <w:uiPriority w:val="99"/>
    <w:semiHidden/>
    <w:unhideWhenUsed/>
    <w:rsid w:val="00DC3D67"/>
    <w:rPr>
      <w:rFonts w:ascii="Calibri" w:hAnsi="Calibri" w:cs="Calibri"/>
      <w:i/>
      <w:iCs/>
    </w:rPr>
  </w:style>
  <w:style w:type="character" w:styleId="HTMLZitat">
    <w:name w:val="HTML Cite"/>
    <w:basedOn w:val="Absatz-Standardschriftart"/>
    <w:uiPriority w:val="99"/>
    <w:semiHidden/>
    <w:unhideWhenUsed/>
    <w:rsid w:val="00DC3D67"/>
    <w:rPr>
      <w:rFonts w:ascii="Calibri" w:hAnsi="Calibri" w:cs="Calibri"/>
      <w:i/>
      <w:iCs/>
    </w:rPr>
  </w:style>
  <w:style w:type="character" w:styleId="HTMLBeispiel">
    <w:name w:val="HTML Sample"/>
    <w:basedOn w:val="Absatz-Standardschriftart"/>
    <w:uiPriority w:val="99"/>
    <w:semiHidden/>
    <w:unhideWhenUsed/>
    <w:rsid w:val="00DC3D67"/>
    <w:rPr>
      <w:rFonts w:ascii="Consolas" w:hAnsi="Consolas" w:cs="Calibri"/>
      <w:sz w:val="24"/>
      <w:szCs w:val="24"/>
    </w:rPr>
  </w:style>
  <w:style w:type="character" w:styleId="HTMLAkronym">
    <w:name w:val="HTML Acronym"/>
    <w:basedOn w:val="Absatz-Standardschriftart"/>
    <w:uiPriority w:val="99"/>
    <w:semiHidden/>
    <w:unhideWhenUsed/>
    <w:rsid w:val="00DC3D67"/>
    <w:rPr>
      <w:rFonts w:ascii="Calibri" w:hAnsi="Calibri" w:cs="Calibri"/>
    </w:rPr>
  </w:style>
  <w:style w:type="paragraph" w:styleId="Verzeichnis1">
    <w:name w:val="toc 1"/>
    <w:basedOn w:val="Standard"/>
    <w:next w:val="Standard"/>
    <w:autoRedefine/>
    <w:uiPriority w:val="39"/>
    <w:semiHidden/>
    <w:unhideWhenUsed/>
    <w:rsid w:val="00DC3D67"/>
    <w:pPr>
      <w:spacing w:after="100"/>
    </w:pPr>
    <w:rPr>
      <w:rFonts w:ascii="Calibri" w:eastAsiaTheme="minorHAnsi" w:hAnsi="Calibri" w:cs="Calibri"/>
      <w:sz w:val="22"/>
      <w:szCs w:val="22"/>
      <w:lang w:val="de-DE"/>
    </w:rPr>
  </w:style>
  <w:style w:type="paragraph" w:styleId="Verzeichnis2">
    <w:name w:val="toc 2"/>
    <w:basedOn w:val="Standard"/>
    <w:next w:val="Standard"/>
    <w:autoRedefine/>
    <w:uiPriority w:val="39"/>
    <w:semiHidden/>
    <w:unhideWhenUsed/>
    <w:rsid w:val="00DC3D67"/>
    <w:pPr>
      <w:spacing w:after="100"/>
      <w:ind w:left="220"/>
    </w:pPr>
    <w:rPr>
      <w:rFonts w:ascii="Calibri" w:eastAsiaTheme="minorHAnsi" w:hAnsi="Calibri" w:cs="Calibri"/>
      <w:sz w:val="22"/>
      <w:szCs w:val="22"/>
      <w:lang w:val="de-DE"/>
    </w:rPr>
  </w:style>
  <w:style w:type="paragraph" w:styleId="Verzeichnis3">
    <w:name w:val="toc 3"/>
    <w:basedOn w:val="Standard"/>
    <w:next w:val="Standard"/>
    <w:autoRedefine/>
    <w:uiPriority w:val="39"/>
    <w:semiHidden/>
    <w:unhideWhenUsed/>
    <w:rsid w:val="00DC3D67"/>
    <w:pPr>
      <w:spacing w:after="100"/>
      <w:ind w:left="440"/>
    </w:pPr>
    <w:rPr>
      <w:rFonts w:ascii="Calibri" w:eastAsiaTheme="minorHAnsi" w:hAnsi="Calibri" w:cs="Calibri"/>
      <w:sz w:val="22"/>
      <w:szCs w:val="22"/>
      <w:lang w:val="de-DE"/>
    </w:rPr>
  </w:style>
  <w:style w:type="paragraph" w:styleId="Verzeichnis4">
    <w:name w:val="toc 4"/>
    <w:basedOn w:val="Standard"/>
    <w:next w:val="Standard"/>
    <w:autoRedefine/>
    <w:uiPriority w:val="39"/>
    <w:semiHidden/>
    <w:unhideWhenUsed/>
    <w:rsid w:val="00DC3D67"/>
    <w:pPr>
      <w:spacing w:after="100"/>
      <w:ind w:left="660"/>
    </w:pPr>
    <w:rPr>
      <w:rFonts w:ascii="Calibri" w:eastAsiaTheme="minorHAnsi" w:hAnsi="Calibri" w:cs="Calibri"/>
      <w:sz w:val="22"/>
      <w:szCs w:val="22"/>
      <w:lang w:val="de-DE"/>
    </w:rPr>
  </w:style>
  <w:style w:type="paragraph" w:styleId="Verzeichnis5">
    <w:name w:val="toc 5"/>
    <w:basedOn w:val="Standard"/>
    <w:next w:val="Standard"/>
    <w:autoRedefine/>
    <w:uiPriority w:val="39"/>
    <w:semiHidden/>
    <w:unhideWhenUsed/>
    <w:rsid w:val="00DC3D67"/>
    <w:pPr>
      <w:spacing w:after="100"/>
      <w:ind w:left="880"/>
    </w:pPr>
    <w:rPr>
      <w:rFonts w:ascii="Calibri" w:eastAsiaTheme="minorHAnsi" w:hAnsi="Calibri" w:cs="Calibri"/>
      <w:sz w:val="22"/>
      <w:szCs w:val="22"/>
      <w:lang w:val="de-DE"/>
    </w:rPr>
  </w:style>
  <w:style w:type="paragraph" w:styleId="Verzeichnis6">
    <w:name w:val="toc 6"/>
    <w:basedOn w:val="Standard"/>
    <w:next w:val="Standard"/>
    <w:autoRedefine/>
    <w:uiPriority w:val="39"/>
    <w:semiHidden/>
    <w:unhideWhenUsed/>
    <w:rsid w:val="00DC3D67"/>
    <w:pPr>
      <w:spacing w:after="100"/>
      <w:ind w:left="1100"/>
    </w:pPr>
    <w:rPr>
      <w:rFonts w:ascii="Calibri" w:eastAsiaTheme="minorHAnsi" w:hAnsi="Calibri" w:cs="Calibri"/>
      <w:sz w:val="22"/>
      <w:szCs w:val="22"/>
      <w:lang w:val="de-DE"/>
    </w:rPr>
  </w:style>
  <w:style w:type="paragraph" w:styleId="Verzeichnis7">
    <w:name w:val="toc 7"/>
    <w:basedOn w:val="Standard"/>
    <w:next w:val="Standard"/>
    <w:autoRedefine/>
    <w:uiPriority w:val="39"/>
    <w:semiHidden/>
    <w:unhideWhenUsed/>
    <w:rsid w:val="00DC3D67"/>
    <w:pPr>
      <w:spacing w:after="100"/>
      <w:ind w:left="1320"/>
    </w:pPr>
    <w:rPr>
      <w:rFonts w:ascii="Calibri" w:eastAsiaTheme="minorHAnsi" w:hAnsi="Calibri" w:cs="Calibri"/>
      <w:sz w:val="22"/>
      <w:szCs w:val="22"/>
      <w:lang w:val="de-DE"/>
    </w:rPr>
  </w:style>
  <w:style w:type="paragraph" w:styleId="Verzeichnis8">
    <w:name w:val="toc 8"/>
    <w:basedOn w:val="Standard"/>
    <w:next w:val="Standard"/>
    <w:autoRedefine/>
    <w:uiPriority w:val="39"/>
    <w:semiHidden/>
    <w:unhideWhenUsed/>
    <w:rsid w:val="00DC3D67"/>
    <w:pPr>
      <w:spacing w:after="100"/>
      <w:ind w:left="1540"/>
    </w:pPr>
    <w:rPr>
      <w:rFonts w:ascii="Calibri" w:eastAsiaTheme="minorHAnsi" w:hAnsi="Calibri" w:cs="Calibri"/>
      <w:sz w:val="22"/>
      <w:szCs w:val="22"/>
      <w:lang w:val="de-DE"/>
    </w:rPr>
  </w:style>
  <w:style w:type="paragraph" w:styleId="Inhaltsverzeichnisberschrift">
    <w:name w:val="TOC Heading"/>
    <w:basedOn w:val="berschrift1"/>
    <w:next w:val="Standard"/>
    <w:uiPriority w:val="39"/>
    <w:semiHidden/>
    <w:unhideWhenUsed/>
    <w:qFormat/>
    <w:rsid w:val="00DC3D67"/>
    <w:pPr>
      <w:outlineLvl w:val="9"/>
    </w:pPr>
    <w:rPr>
      <w:color w:val="2E74B5" w:themeColor="accent1" w:themeShade="BF"/>
    </w:rPr>
  </w:style>
  <w:style w:type="table" w:styleId="TabelleProfessionell">
    <w:name w:val="Table Professional"/>
    <w:basedOn w:val="NormaleTabelle"/>
    <w:uiPriority w:val="99"/>
    <w:semiHidden/>
    <w:unhideWhenUsed/>
    <w:rsid w:val="00DC3D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ittlereListe1">
    <w:name w:val="Medium List 1"/>
    <w:basedOn w:val="NormaleTabelle"/>
    <w:uiPriority w:val="65"/>
    <w:semiHidden/>
    <w:unhideWhenUsed/>
    <w:rsid w:val="00DC3D6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DC3D6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Liste1-Akzent2">
    <w:name w:val="Medium List 1 Accent 2"/>
    <w:basedOn w:val="NormaleTabelle"/>
    <w:uiPriority w:val="65"/>
    <w:semiHidden/>
    <w:unhideWhenUsed/>
    <w:rsid w:val="00DC3D6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ttlereListe1-Akzent3">
    <w:name w:val="Medium List 1 Accent 3"/>
    <w:basedOn w:val="NormaleTabelle"/>
    <w:uiPriority w:val="65"/>
    <w:semiHidden/>
    <w:unhideWhenUsed/>
    <w:rsid w:val="00DC3D6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ttlereListe1-Akzent4">
    <w:name w:val="Medium List 1 Accent 4"/>
    <w:basedOn w:val="NormaleTabelle"/>
    <w:uiPriority w:val="65"/>
    <w:semiHidden/>
    <w:unhideWhenUsed/>
    <w:rsid w:val="00DC3D6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ttlereListe1-Akzent5">
    <w:name w:val="Medium List 1 Accent 5"/>
    <w:basedOn w:val="NormaleTabelle"/>
    <w:uiPriority w:val="65"/>
    <w:semiHidden/>
    <w:unhideWhenUsed/>
    <w:rsid w:val="00DC3D6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ttlereListe1-Akzent6">
    <w:name w:val="Medium List 1 Accent 6"/>
    <w:basedOn w:val="NormaleTabelle"/>
    <w:uiPriority w:val="65"/>
    <w:semiHidden/>
    <w:unhideWhenUsed/>
    <w:rsid w:val="00DC3D6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DC3D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DC3D6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DC3D6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DC3D6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DC3D6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DC3D6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DC3D6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DC3D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DC3D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DC3D6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ttleresRaster1-Akzent2">
    <w:name w:val="Medium Grid 1 Accent 2"/>
    <w:basedOn w:val="NormaleTabelle"/>
    <w:uiPriority w:val="67"/>
    <w:semiHidden/>
    <w:unhideWhenUsed/>
    <w:rsid w:val="00DC3D6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ttleresRaster1-Akzent3">
    <w:name w:val="Medium Grid 1 Accent 3"/>
    <w:basedOn w:val="NormaleTabelle"/>
    <w:uiPriority w:val="67"/>
    <w:semiHidden/>
    <w:unhideWhenUsed/>
    <w:rsid w:val="00DC3D6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ttleresRaster1-Akzent4">
    <w:name w:val="Medium Grid 1 Accent 4"/>
    <w:basedOn w:val="NormaleTabelle"/>
    <w:uiPriority w:val="67"/>
    <w:semiHidden/>
    <w:unhideWhenUsed/>
    <w:rsid w:val="00DC3D6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ttleresRaster1-Akzent5">
    <w:name w:val="Medium Grid 1 Accent 5"/>
    <w:basedOn w:val="NormaleTabelle"/>
    <w:uiPriority w:val="67"/>
    <w:semiHidden/>
    <w:unhideWhenUsed/>
    <w:rsid w:val="00DC3D6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ttleresRaster1-Akzent6">
    <w:name w:val="Medium Grid 1 Accent 6"/>
    <w:basedOn w:val="NormaleTabelle"/>
    <w:uiPriority w:val="67"/>
    <w:semiHidden/>
    <w:unhideWhenUsed/>
    <w:rsid w:val="00DC3D6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DC3D67"/>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ttleresRaster3-Akzent2">
    <w:name w:val="Medium Grid 3 Accent 2"/>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ttleresRaster3-Akzent3">
    <w:name w:val="Medium Grid 3 Accent 3"/>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ttleresRaster3-Akzent4">
    <w:name w:val="Medium Grid 3 Accent 4"/>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ttleresRaster3-Akzent5">
    <w:name w:val="Medium Grid 3 Accent 5"/>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ttleresRaster3-Akzent6">
    <w:name w:val="Medium Grid 3 Accent 6"/>
    <w:basedOn w:val="NormaleTabelle"/>
    <w:uiPriority w:val="69"/>
    <w:semiHidden/>
    <w:unhideWhenUsed/>
    <w:rsid w:val="00DC3D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Literaturverzeichnis">
    <w:name w:val="Bibliography"/>
    <w:basedOn w:val="Standard"/>
    <w:next w:val="Standard"/>
    <w:uiPriority w:val="37"/>
    <w:semiHidden/>
    <w:unhideWhenUsed/>
    <w:rsid w:val="00DC3D67"/>
    <w:rPr>
      <w:rFonts w:ascii="Calibri" w:eastAsiaTheme="minorHAnsi" w:hAnsi="Calibri" w:cs="Calibri"/>
      <w:sz w:val="22"/>
      <w:szCs w:val="22"/>
      <w:lang w:val="de-DE"/>
    </w:rPr>
  </w:style>
  <w:style w:type="character" w:customStyle="1" w:styleId="Hashtag1">
    <w:name w:val="Hashtag1"/>
    <w:basedOn w:val="Absatz-Standardschriftart"/>
    <w:uiPriority w:val="99"/>
    <w:semiHidden/>
    <w:unhideWhenUsed/>
    <w:rsid w:val="00DC3D67"/>
    <w:rPr>
      <w:rFonts w:ascii="Calibri" w:hAnsi="Calibri" w:cs="Calibri"/>
      <w:color w:val="2B579A"/>
      <w:shd w:val="clear" w:color="auto" w:fill="E1DFDD"/>
    </w:rPr>
  </w:style>
  <w:style w:type="paragraph" w:styleId="Nachrichtenkopf">
    <w:name w:val="Message Header"/>
    <w:basedOn w:val="Standard"/>
    <w:link w:val="NachrichtenkopfZchn"/>
    <w:uiPriority w:val="99"/>
    <w:semiHidden/>
    <w:unhideWhenUsed/>
    <w:rsid w:val="00DC3D67"/>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lang w:val="de-DE"/>
    </w:rPr>
  </w:style>
  <w:style w:type="character" w:customStyle="1" w:styleId="NachrichtenkopfZchn">
    <w:name w:val="Nachrichtenkopf Zchn"/>
    <w:basedOn w:val="Absatz-Standardschriftart"/>
    <w:link w:val="Nachrichtenkopf"/>
    <w:uiPriority w:val="99"/>
    <w:semiHidden/>
    <w:rsid w:val="00DC3D67"/>
    <w:rPr>
      <w:rFonts w:ascii="Calibri Light" w:eastAsiaTheme="majorEastAsia" w:hAnsi="Calibri Light" w:cs="Calibri Light"/>
      <w:sz w:val="24"/>
      <w:szCs w:val="24"/>
      <w:shd w:val="pct20" w:color="auto" w:fill="auto"/>
    </w:rPr>
  </w:style>
  <w:style w:type="table" w:styleId="TabelleElegant">
    <w:name w:val="Table Elegant"/>
    <w:basedOn w:val="NormaleTabelle"/>
    <w:uiPriority w:val="99"/>
    <w:semiHidden/>
    <w:unhideWhenUsed/>
    <w:rsid w:val="00DC3D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Standard"/>
    <w:uiPriority w:val="99"/>
    <w:semiHidden/>
    <w:unhideWhenUsed/>
    <w:rsid w:val="00DC3D67"/>
    <w:pPr>
      <w:ind w:left="360" w:hanging="360"/>
      <w:contextualSpacing/>
    </w:pPr>
    <w:rPr>
      <w:rFonts w:ascii="Calibri" w:eastAsiaTheme="minorHAnsi" w:hAnsi="Calibri" w:cs="Calibri"/>
      <w:sz w:val="22"/>
      <w:szCs w:val="22"/>
      <w:lang w:val="de-DE"/>
    </w:rPr>
  </w:style>
  <w:style w:type="paragraph" w:styleId="Liste2">
    <w:name w:val="List 2"/>
    <w:basedOn w:val="Standard"/>
    <w:uiPriority w:val="99"/>
    <w:semiHidden/>
    <w:unhideWhenUsed/>
    <w:rsid w:val="00DC3D67"/>
    <w:pPr>
      <w:ind w:left="720" w:hanging="360"/>
      <w:contextualSpacing/>
    </w:pPr>
    <w:rPr>
      <w:rFonts w:ascii="Calibri" w:eastAsiaTheme="minorHAnsi" w:hAnsi="Calibri" w:cs="Calibri"/>
      <w:sz w:val="22"/>
      <w:szCs w:val="22"/>
      <w:lang w:val="de-DE"/>
    </w:rPr>
  </w:style>
  <w:style w:type="paragraph" w:styleId="Liste3">
    <w:name w:val="List 3"/>
    <w:basedOn w:val="Standard"/>
    <w:uiPriority w:val="99"/>
    <w:semiHidden/>
    <w:unhideWhenUsed/>
    <w:rsid w:val="00DC3D67"/>
    <w:pPr>
      <w:ind w:left="1080" w:hanging="360"/>
      <w:contextualSpacing/>
    </w:pPr>
    <w:rPr>
      <w:rFonts w:ascii="Calibri" w:eastAsiaTheme="minorHAnsi" w:hAnsi="Calibri" w:cs="Calibri"/>
      <w:sz w:val="22"/>
      <w:szCs w:val="22"/>
      <w:lang w:val="de-DE"/>
    </w:rPr>
  </w:style>
  <w:style w:type="paragraph" w:styleId="Liste4">
    <w:name w:val="List 4"/>
    <w:basedOn w:val="Standard"/>
    <w:uiPriority w:val="99"/>
    <w:semiHidden/>
    <w:unhideWhenUsed/>
    <w:rsid w:val="00DC3D67"/>
    <w:pPr>
      <w:ind w:left="1440" w:hanging="360"/>
      <w:contextualSpacing/>
    </w:pPr>
    <w:rPr>
      <w:rFonts w:ascii="Calibri" w:eastAsiaTheme="minorHAnsi" w:hAnsi="Calibri" w:cs="Calibri"/>
      <w:sz w:val="22"/>
      <w:szCs w:val="22"/>
      <w:lang w:val="de-DE"/>
    </w:rPr>
  </w:style>
  <w:style w:type="paragraph" w:styleId="Liste5">
    <w:name w:val="List 5"/>
    <w:basedOn w:val="Standard"/>
    <w:uiPriority w:val="99"/>
    <w:semiHidden/>
    <w:unhideWhenUsed/>
    <w:rsid w:val="00DC3D67"/>
    <w:pPr>
      <w:ind w:left="1800" w:hanging="360"/>
      <w:contextualSpacing/>
    </w:pPr>
    <w:rPr>
      <w:rFonts w:ascii="Calibri" w:eastAsiaTheme="minorHAnsi" w:hAnsi="Calibri" w:cs="Calibri"/>
      <w:sz w:val="22"/>
      <w:szCs w:val="22"/>
      <w:lang w:val="de-DE"/>
    </w:rPr>
  </w:style>
  <w:style w:type="table" w:styleId="TabelleListe1">
    <w:name w:val="Table List 1"/>
    <w:basedOn w:val="NormaleTabelle"/>
    <w:uiPriority w:val="99"/>
    <w:semiHidden/>
    <w:unhideWhenUsed/>
    <w:rsid w:val="00DC3D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DC3D6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DC3D6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DC3D6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DC3D6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DC3D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DC3D6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DC3D6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nfortsetzung">
    <w:name w:val="List Continue"/>
    <w:basedOn w:val="Standard"/>
    <w:uiPriority w:val="99"/>
    <w:semiHidden/>
    <w:unhideWhenUsed/>
    <w:rsid w:val="00DC3D67"/>
    <w:pPr>
      <w:spacing w:after="120"/>
      <w:ind w:left="360"/>
      <w:contextualSpacing/>
    </w:pPr>
    <w:rPr>
      <w:rFonts w:ascii="Calibri" w:eastAsiaTheme="minorHAnsi" w:hAnsi="Calibri" w:cs="Calibri"/>
      <w:sz w:val="22"/>
      <w:szCs w:val="22"/>
      <w:lang w:val="de-DE"/>
    </w:rPr>
  </w:style>
  <w:style w:type="paragraph" w:styleId="Listenfortsetzung2">
    <w:name w:val="List Continue 2"/>
    <w:basedOn w:val="Standard"/>
    <w:uiPriority w:val="99"/>
    <w:semiHidden/>
    <w:unhideWhenUsed/>
    <w:rsid w:val="00DC3D67"/>
    <w:pPr>
      <w:spacing w:after="120"/>
      <w:ind w:left="720"/>
      <w:contextualSpacing/>
    </w:pPr>
    <w:rPr>
      <w:rFonts w:ascii="Calibri" w:eastAsiaTheme="minorHAnsi" w:hAnsi="Calibri" w:cs="Calibri"/>
      <w:sz w:val="22"/>
      <w:szCs w:val="22"/>
      <w:lang w:val="de-DE"/>
    </w:rPr>
  </w:style>
  <w:style w:type="paragraph" w:styleId="Listenfortsetzung3">
    <w:name w:val="List Continue 3"/>
    <w:basedOn w:val="Standard"/>
    <w:uiPriority w:val="99"/>
    <w:semiHidden/>
    <w:unhideWhenUsed/>
    <w:rsid w:val="00DC3D67"/>
    <w:pPr>
      <w:spacing w:after="120"/>
      <w:ind w:left="1080"/>
      <w:contextualSpacing/>
    </w:pPr>
    <w:rPr>
      <w:rFonts w:ascii="Calibri" w:eastAsiaTheme="minorHAnsi" w:hAnsi="Calibri" w:cs="Calibri"/>
      <w:sz w:val="22"/>
      <w:szCs w:val="22"/>
      <w:lang w:val="de-DE"/>
    </w:rPr>
  </w:style>
  <w:style w:type="paragraph" w:styleId="Listenfortsetzung4">
    <w:name w:val="List Continue 4"/>
    <w:basedOn w:val="Standard"/>
    <w:uiPriority w:val="99"/>
    <w:semiHidden/>
    <w:unhideWhenUsed/>
    <w:rsid w:val="00DC3D67"/>
    <w:pPr>
      <w:spacing w:after="120"/>
      <w:ind w:left="1440"/>
      <w:contextualSpacing/>
    </w:pPr>
    <w:rPr>
      <w:rFonts w:ascii="Calibri" w:eastAsiaTheme="minorHAnsi" w:hAnsi="Calibri" w:cs="Calibri"/>
      <w:sz w:val="22"/>
      <w:szCs w:val="22"/>
      <w:lang w:val="de-DE"/>
    </w:rPr>
  </w:style>
  <w:style w:type="paragraph" w:styleId="Listenfortsetzung5">
    <w:name w:val="List Continue 5"/>
    <w:basedOn w:val="Standard"/>
    <w:uiPriority w:val="99"/>
    <w:semiHidden/>
    <w:unhideWhenUsed/>
    <w:rsid w:val="00DC3D67"/>
    <w:pPr>
      <w:spacing w:after="120"/>
      <w:ind w:left="1800"/>
      <w:contextualSpacing/>
    </w:pPr>
    <w:rPr>
      <w:rFonts w:ascii="Calibri" w:eastAsiaTheme="minorHAnsi" w:hAnsi="Calibri" w:cs="Calibri"/>
      <w:sz w:val="22"/>
      <w:szCs w:val="22"/>
      <w:lang w:val="de-DE"/>
    </w:rPr>
  </w:style>
  <w:style w:type="paragraph" w:styleId="Listenabsatz">
    <w:name w:val="List Paragraph"/>
    <w:basedOn w:val="Standard"/>
    <w:uiPriority w:val="34"/>
    <w:unhideWhenUsed/>
    <w:qFormat/>
    <w:rsid w:val="00DC3D67"/>
    <w:pPr>
      <w:ind w:left="720"/>
      <w:contextualSpacing/>
    </w:pPr>
    <w:rPr>
      <w:rFonts w:ascii="Calibri" w:eastAsiaTheme="minorHAnsi" w:hAnsi="Calibri" w:cs="Calibri"/>
      <w:sz w:val="22"/>
      <w:szCs w:val="22"/>
      <w:lang w:val="de-DE"/>
    </w:rPr>
  </w:style>
  <w:style w:type="paragraph" w:styleId="Listennummer">
    <w:name w:val="List Number"/>
    <w:basedOn w:val="Standard"/>
    <w:uiPriority w:val="99"/>
    <w:semiHidden/>
    <w:unhideWhenUsed/>
    <w:rsid w:val="00DC3D67"/>
    <w:pPr>
      <w:numPr>
        <w:numId w:val="13"/>
      </w:numPr>
      <w:contextualSpacing/>
    </w:pPr>
    <w:rPr>
      <w:rFonts w:ascii="Calibri" w:eastAsiaTheme="minorHAnsi" w:hAnsi="Calibri" w:cs="Calibri"/>
      <w:sz w:val="22"/>
      <w:szCs w:val="22"/>
      <w:lang w:val="de-DE"/>
    </w:rPr>
  </w:style>
  <w:style w:type="paragraph" w:styleId="Listennummer2">
    <w:name w:val="List Number 2"/>
    <w:basedOn w:val="Standard"/>
    <w:uiPriority w:val="99"/>
    <w:semiHidden/>
    <w:unhideWhenUsed/>
    <w:rsid w:val="00DC3D67"/>
    <w:pPr>
      <w:numPr>
        <w:numId w:val="14"/>
      </w:numPr>
      <w:contextualSpacing/>
    </w:pPr>
    <w:rPr>
      <w:rFonts w:ascii="Calibri" w:eastAsiaTheme="minorHAnsi" w:hAnsi="Calibri" w:cs="Calibri"/>
      <w:sz w:val="22"/>
      <w:szCs w:val="22"/>
      <w:lang w:val="de-DE"/>
    </w:rPr>
  </w:style>
  <w:style w:type="paragraph" w:styleId="Listennummer3">
    <w:name w:val="List Number 3"/>
    <w:basedOn w:val="Standard"/>
    <w:uiPriority w:val="99"/>
    <w:semiHidden/>
    <w:unhideWhenUsed/>
    <w:rsid w:val="00DC3D67"/>
    <w:pPr>
      <w:numPr>
        <w:numId w:val="15"/>
      </w:numPr>
      <w:contextualSpacing/>
    </w:pPr>
    <w:rPr>
      <w:rFonts w:ascii="Calibri" w:eastAsiaTheme="minorHAnsi" w:hAnsi="Calibri" w:cs="Calibri"/>
      <w:sz w:val="22"/>
      <w:szCs w:val="22"/>
      <w:lang w:val="de-DE"/>
    </w:rPr>
  </w:style>
  <w:style w:type="paragraph" w:styleId="Listennummer4">
    <w:name w:val="List Number 4"/>
    <w:basedOn w:val="Standard"/>
    <w:uiPriority w:val="99"/>
    <w:semiHidden/>
    <w:unhideWhenUsed/>
    <w:rsid w:val="00DC3D67"/>
    <w:pPr>
      <w:numPr>
        <w:numId w:val="16"/>
      </w:numPr>
      <w:contextualSpacing/>
    </w:pPr>
    <w:rPr>
      <w:rFonts w:ascii="Calibri" w:eastAsiaTheme="minorHAnsi" w:hAnsi="Calibri" w:cs="Calibri"/>
      <w:sz w:val="22"/>
      <w:szCs w:val="22"/>
      <w:lang w:val="de-DE"/>
    </w:rPr>
  </w:style>
  <w:style w:type="paragraph" w:styleId="Listennummer5">
    <w:name w:val="List Number 5"/>
    <w:basedOn w:val="Standard"/>
    <w:uiPriority w:val="99"/>
    <w:semiHidden/>
    <w:unhideWhenUsed/>
    <w:rsid w:val="00DC3D67"/>
    <w:pPr>
      <w:numPr>
        <w:numId w:val="17"/>
      </w:numPr>
      <w:contextualSpacing/>
    </w:pPr>
    <w:rPr>
      <w:rFonts w:ascii="Calibri" w:eastAsiaTheme="minorHAnsi" w:hAnsi="Calibri" w:cs="Calibri"/>
      <w:sz w:val="22"/>
      <w:szCs w:val="22"/>
      <w:lang w:val="de-DE"/>
    </w:rPr>
  </w:style>
  <w:style w:type="paragraph" w:styleId="Aufzhlungszeichen">
    <w:name w:val="List Bullet"/>
    <w:basedOn w:val="Standard"/>
    <w:uiPriority w:val="99"/>
    <w:semiHidden/>
    <w:unhideWhenUsed/>
    <w:rsid w:val="00DC3D67"/>
    <w:pPr>
      <w:numPr>
        <w:numId w:val="8"/>
      </w:numPr>
      <w:contextualSpacing/>
    </w:pPr>
    <w:rPr>
      <w:rFonts w:ascii="Calibri" w:eastAsiaTheme="minorHAnsi" w:hAnsi="Calibri" w:cs="Calibri"/>
      <w:sz w:val="22"/>
      <w:szCs w:val="22"/>
      <w:lang w:val="de-DE"/>
    </w:rPr>
  </w:style>
  <w:style w:type="paragraph" w:styleId="Aufzhlungszeichen2">
    <w:name w:val="List Bullet 2"/>
    <w:basedOn w:val="Standard"/>
    <w:uiPriority w:val="99"/>
    <w:semiHidden/>
    <w:unhideWhenUsed/>
    <w:rsid w:val="00DC3D67"/>
    <w:pPr>
      <w:numPr>
        <w:numId w:val="9"/>
      </w:numPr>
      <w:contextualSpacing/>
    </w:pPr>
    <w:rPr>
      <w:rFonts w:ascii="Calibri" w:eastAsiaTheme="minorHAnsi" w:hAnsi="Calibri" w:cs="Calibri"/>
      <w:sz w:val="22"/>
      <w:szCs w:val="22"/>
      <w:lang w:val="de-DE"/>
    </w:rPr>
  </w:style>
  <w:style w:type="paragraph" w:styleId="Aufzhlungszeichen3">
    <w:name w:val="List Bullet 3"/>
    <w:basedOn w:val="Standard"/>
    <w:uiPriority w:val="99"/>
    <w:semiHidden/>
    <w:unhideWhenUsed/>
    <w:rsid w:val="00DC3D67"/>
    <w:pPr>
      <w:numPr>
        <w:numId w:val="10"/>
      </w:numPr>
      <w:contextualSpacing/>
    </w:pPr>
    <w:rPr>
      <w:rFonts w:ascii="Calibri" w:eastAsiaTheme="minorHAnsi" w:hAnsi="Calibri" w:cs="Calibri"/>
      <w:sz w:val="22"/>
      <w:szCs w:val="22"/>
      <w:lang w:val="de-DE"/>
    </w:rPr>
  </w:style>
  <w:style w:type="paragraph" w:styleId="Aufzhlungszeichen4">
    <w:name w:val="List Bullet 4"/>
    <w:basedOn w:val="Standard"/>
    <w:uiPriority w:val="99"/>
    <w:semiHidden/>
    <w:unhideWhenUsed/>
    <w:rsid w:val="00DC3D67"/>
    <w:pPr>
      <w:numPr>
        <w:numId w:val="11"/>
      </w:numPr>
      <w:contextualSpacing/>
    </w:pPr>
    <w:rPr>
      <w:rFonts w:ascii="Calibri" w:eastAsiaTheme="minorHAnsi" w:hAnsi="Calibri" w:cs="Calibri"/>
      <w:sz w:val="22"/>
      <w:szCs w:val="22"/>
      <w:lang w:val="de-DE"/>
    </w:rPr>
  </w:style>
  <w:style w:type="paragraph" w:styleId="Aufzhlungszeichen5">
    <w:name w:val="List Bullet 5"/>
    <w:basedOn w:val="Standard"/>
    <w:uiPriority w:val="99"/>
    <w:semiHidden/>
    <w:unhideWhenUsed/>
    <w:rsid w:val="00DC3D67"/>
    <w:pPr>
      <w:numPr>
        <w:numId w:val="12"/>
      </w:numPr>
      <w:contextualSpacing/>
    </w:pPr>
    <w:rPr>
      <w:rFonts w:ascii="Calibri" w:eastAsiaTheme="minorHAnsi" w:hAnsi="Calibri" w:cs="Calibri"/>
      <w:sz w:val="22"/>
      <w:szCs w:val="22"/>
      <w:lang w:val="de-DE"/>
    </w:rPr>
  </w:style>
  <w:style w:type="table" w:styleId="TabelleKlassisch1">
    <w:name w:val="Table Classic 1"/>
    <w:basedOn w:val="NormaleTabelle"/>
    <w:uiPriority w:val="99"/>
    <w:semiHidden/>
    <w:unhideWhenUsed/>
    <w:rsid w:val="00DC3D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DC3D6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DC3D6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DC3D6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bbildungsverzeichnis">
    <w:name w:val="table of figures"/>
    <w:basedOn w:val="Standard"/>
    <w:next w:val="Standard"/>
    <w:uiPriority w:val="99"/>
    <w:semiHidden/>
    <w:unhideWhenUsed/>
    <w:rsid w:val="00DC3D67"/>
    <w:rPr>
      <w:rFonts w:ascii="Calibri" w:eastAsiaTheme="minorHAnsi" w:hAnsi="Calibri" w:cs="Calibri"/>
      <w:sz w:val="22"/>
      <w:szCs w:val="22"/>
      <w:lang w:val="de-DE"/>
    </w:rPr>
  </w:style>
  <w:style w:type="character" w:styleId="Endnotenzeichen">
    <w:name w:val="endnote reference"/>
    <w:basedOn w:val="Absatz-Standardschriftart"/>
    <w:uiPriority w:val="99"/>
    <w:semiHidden/>
    <w:unhideWhenUsed/>
    <w:rsid w:val="00DC3D67"/>
    <w:rPr>
      <w:rFonts w:ascii="Calibri" w:hAnsi="Calibri" w:cs="Calibri"/>
      <w:vertAlign w:val="superscript"/>
    </w:rPr>
  </w:style>
  <w:style w:type="paragraph" w:styleId="Rechtsgrundlagenverzeichnis">
    <w:name w:val="table of authorities"/>
    <w:basedOn w:val="Standard"/>
    <w:next w:val="Standard"/>
    <w:uiPriority w:val="99"/>
    <w:semiHidden/>
    <w:unhideWhenUsed/>
    <w:rsid w:val="00DC3D67"/>
    <w:pPr>
      <w:ind w:left="220" w:hanging="220"/>
    </w:pPr>
    <w:rPr>
      <w:rFonts w:ascii="Calibri" w:eastAsiaTheme="minorHAnsi" w:hAnsi="Calibri" w:cs="Calibri"/>
      <w:sz w:val="22"/>
      <w:szCs w:val="22"/>
      <w:lang w:val="de-DE"/>
    </w:rPr>
  </w:style>
  <w:style w:type="paragraph" w:styleId="RGV-berschrift">
    <w:name w:val="toa heading"/>
    <w:basedOn w:val="Standard"/>
    <w:next w:val="Standard"/>
    <w:uiPriority w:val="99"/>
    <w:semiHidden/>
    <w:unhideWhenUsed/>
    <w:rsid w:val="00DC3D67"/>
    <w:pPr>
      <w:spacing w:before="120"/>
    </w:pPr>
    <w:rPr>
      <w:rFonts w:ascii="Calibri Light" w:eastAsiaTheme="majorEastAsia" w:hAnsi="Calibri Light" w:cs="Calibri Light"/>
      <w:b/>
      <w:bCs/>
      <w:lang w:val="de-DE"/>
    </w:rPr>
  </w:style>
  <w:style w:type="table" w:styleId="FarbigeListe">
    <w:name w:val="Colorful List"/>
    <w:basedOn w:val="NormaleTabelle"/>
    <w:uiPriority w:val="72"/>
    <w:semiHidden/>
    <w:unhideWhenUsed/>
    <w:rsid w:val="00DC3D6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DC3D6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bigeListe-Akzent2">
    <w:name w:val="Colorful List Accent 2"/>
    <w:basedOn w:val="NormaleTabelle"/>
    <w:uiPriority w:val="72"/>
    <w:semiHidden/>
    <w:unhideWhenUsed/>
    <w:rsid w:val="00DC3D6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semiHidden/>
    <w:unhideWhenUsed/>
    <w:rsid w:val="00DC3D6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semiHidden/>
    <w:unhideWhenUsed/>
    <w:rsid w:val="00DC3D6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semiHidden/>
    <w:unhideWhenUsed/>
    <w:rsid w:val="00DC3D6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bigeListe-Akzent6">
    <w:name w:val="Colorful List Accent 6"/>
    <w:basedOn w:val="NormaleTabelle"/>
    <w:uiPriority w:val="72"/>
    <w:rsid w:val="00DC3D6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elleFarbig1">
    <w:name w:val="Table Colorful 1"/>
    <w:basedOn w:val="NormaleTabelle"/>
    <w:uiPriority w:val="99"/>
    <w:semiHidden/>
    <w:unhideWhenUsed/>
    <w:rsid w:val="00DC3D6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DC3D6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DC3D6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arbigeSchattierung">
    <w:name w:val="Colorful Shading"/>
    <w:basedOn w:val="NormaleTabelle"/>
    <w:uiPriority w:val="71"/>
    <w:semiHidden/>
    <w:unhideWhenUsed/>
    <w:rsid w:val="00DC3D6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DC3D6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DC3D6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DC3D6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4">
    <w:name w:val="Colorful Shading Accent 4"/>
    <w:basedOn w:val="NormaleTabelle"/>
    <w:uiPriority w:val="71"/>
    <w:semiHidden/>
    <w:unhideWhenUsed/>
    <w:rsid w:val="00DC3D6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DC3D6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DC3D6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bigesRaster-Akzent2">
    <w:name w:val="Colorful Grid Accent 2"/>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semiHidden/>
    <w:unhideWhenUsed/>
    <w:rsid w:val="00DC3D6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bigesRaster-Akzent6">
    <w:name w:val="Colorful Grid Accent 6"/>
    <w:basedOn w:val="NormaleTabelle"/>
    <w:uiPriority w:val="73"/>
    <w:rsid w:val="00DC3D6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Umschlagadresse">
    <w:name w:val="envelope address"/>
    <w:basedOn w:val="Standard"/>
    <w:uiPriority w:val="99"/>
    <w:semiHidden/>
    <w:unhideWhenUsed/>
    <w:rsid w:val="00DC3D67"/>
    <w:pPr>
      <w:framePr w:w="7920" w:h="1980" w:hRule="exact" w:hSpace="180" w:wrap="auto" w:hAnchor="page" w:xAlign="center" w:yAlign="bottom"/>
      <w:ind w:left="2880"/>
    </w:pPr>
    <w:rPr>
      <w:rFonts w:ascii="Calibri Light" w:eastAsiaTheme="majorEastAsia" w:hAnsi="Calibri Light" w:cs="Calibri Light"/>
      <w:lang w:val="de-DE"/>
    </w:rPr>
  </w:style>
  <w:style w:type="numbering" w:styleId="ArtikelAbschnitt">
    <w:name w:val="Outline List 3"/>
    <w:basedOn w:val="KeineListe"/>
    <w:uiPriority w:val="99"/>
    <w:semiHidden/>
    <w:unhideWhenUsed/>
    <w:rsid w:val="00DC3D67"/>
    <w:pPr>
      <w:numPr>
        <w:numId w:val="26"/>
      </w:numPr>
    </w:pPr>
  </w:style>
  <w:style w:type="table" w:customStyle="1" w:styleId="Tabelsimplu11">
    <w:name w:val="Tabel simplu 11"/>
    <w:basedOn w:val="NormaleTabelle"/>
    <w:uiPriority w:val="41"/>
    <w:rsid w:val="00DC3D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simplu21">
    <w:name w:val="Tabel simplu 21"/>
    <w:basedOn w:val="NormaleTabelle"/>
    <w:uiPriority w:val="42"/>
    <w:rsid w:val="00DC3D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simplu31">
    <w:name w:val="Tabel simplu 31"/>
    <w:basedOn w:val="NormaleTabelle"/>
    <w:uiPriority w:val="43"/>
    <w:rsid w:val="00DC3D6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simplu41">
    <w:name w:val="Tabel simplu 41"/>
    <w:basedOn w:val="NormaleTabelle"/>
    <w:uiPriority w:val="44"/>
    <w:rsid w:val="00DC3D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simplu51">
    <w:name w:val="Tabel simplu 51"/>
    <w:basedOn w:val="NormaleTabelle"/>
    <w:uiPriority w:val="45"/>
    <w:rsid w:val="00DC3D6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KeinLeerraum">
    <w:name w:val="No Spacing"/>
    <w:uiPriority w:val="1"/>
    <w:qFormat/>
    <w:rsid w:val="00DC3D67"/>
    <w:rPr>
      <w:rFonts w:ascii="Calibri" w:hAnsi="Calibri" w:cs="Calibri"/>
    </w:rPr>
  </w:style>
  <w:style w:type="paragraph" w:styleId="Datum">
    <w:name w:val="Date"/>
    <w:basedOn w:val="Standard"/>
    <w:next w:val="Standard"/>
    <w:link w:val="DatumZchn"/>
    <w:uiPriority w:val="99"/>
    <w:semiHidden/>
    <w:unhideWhenUsed/>
    <w:rsid w:val="00DC3D67"/>
    <w:rPr>
      <w:rFonts w:ascii="Calibri" w:eastAsiaTheme="minorHAnsi" w:hAnsi="Calibri" w:cs="Calibri"/>
      <w:sz w:val="22"/>
      <w:szCs w:val="22"/>
      <w:lang w:val="de-DE"/>
    </w:rPr>
  </w:style>
  <w:style w:type="character" w:customStyle="1" w:styleId="DatumZchn">
    <w:name w:val="Datum Zchn"/>
    <w:basedOn w:val="Absatz-Standardschriftart"/>
    <w:link w:val="Datum"/>
    <w:uiPriority w:val="99"/>
    <w:semiHidden/>
    <w:rsid w:val="00DC3D67"/>
    <w:rPr>
      <w:rFonts w:ascii="Calibri" w:hAnsi="Calibri" w:cs="Calibri"/>
    </w:rPr>
  </w:style>
  <w:style w:type="paragraph" w:styleId="StandardWeb">
    <w:name w:val="Normal (Web)"/>
    <w:basedOn w:val="Standard"/>
    <w:uiPriority w:val="99"/>
    <w:unhideWhenUsed/>
    <w:rsid w:val="00DC3D67"/>
    <w:rPr>
      <w:rFonts w:eastAsiaTheme="minorHAnsi"/>
      <w:lang w:val="de-DE"/>
    </w:rPr>
  </w:style>
  <w:style w:type="character" w:customStyle="1" w:styleId="Hyperlinkinteligent1">
    <w:name w:val="Hyperlink inteligent1"/>
    <w:basedOn w:val="Absatz-Standardschriftart"/>
    <w:uiPriority w:val="99"/>
    <w:semiHidden/>
    <w:unhideWhenUsed/>
    <w:rsid w:val="00DC3D67"/>
    <w:rPr>
      <w:rFonts w:ascii="Calibri" w:hAnsi="Calibri" w:cs="Calibri"/>
      <w:u w:val="dotted"/>
    </w:rPr>
  </w:style>
  <w:style w:type="character" w:customStyle="1" w:styleId="MeniuneNerezolvat1">
    <w:name w:val="Mențiune Nerezolvat1"/>
    <w:basedOn w:val="Absatz-Standardschriftart"/>
    <w:uiPriority w:val="99"/>
    <w:semiHidden/>
    <w:unhideWhenUsed/>
    <w:rsid w:val="00DC3D67"/>
    <w:rPr>
      <w:rFonts w:ascii="Calibri" w:hAnsi="Calibri" w:cs="Calibri"/>
      <w:color w:val="605E5C"/>
      <w:shd w:val="clear" w:color="auto" w:fill="E1DFDD"/>
    </w:rPr>
  </w:style>
  <w:style w:type="paragraph" w:styleId="Textkrper">
    <w:name w:val="Body Text"/>
    <w:basedOn w:val="Standard"/>
    <w:link w:val="TextkrperZchn"/>
    <w:uiPriority w:val="99"/>
    <w:semiHidden/>
    <w:unhideWhenUsed/>
    <w:rsid w:val="00DC3D67"/>
    <w:pPr>
      <w:spacing w:after="120"/>
    </w:pPr>
    <w:rPr>
      <w:rFonts w:ascii="Calibri" w:eastAsiaTheme="minorHAnsi" w:hAnsi="Calibri" w:cs="Calibri"/>
      <w:sz w:val="22"/>
      <w:szCs w:val="22"/>
      <w:lang w:val="de-DE"/>
    </w:rPr>
  </w:style>
  <w:style w:type="character" w:customStyle="1" w:styleId="TextkrperZchn">
    <w:name w:val="Textkörper Zchn"/>
    <w:basedOn w:val="Absatz-Standardschriftart"/>
    <w:link w:val="Textkrper"/>
    <w:uiPriority w:val="99"/>
    <w:semiHidden/>
    <w:rsid w:val="00DC3D67"/>
    <w:rPr>
      <w:rFonts w:ascii="Calibri" w:hAnsi="Calibri" w:cs="Calibri"/>
    </w:rPr>
  </w:style>
  <w:style w:type="paragraph" w:styleId="Textkrper2">
    <w:name w:val="Body Text 2"/>
    <w:basedOn w:val="Standard"/>
    <w:link w:val="Textkrper2Zchn"/>
    <w:uiPriority w:val="99"/>
    <w:semiHidden/>
    <w:unhideWhenUsed/>
    <w:rsid w:val="00DC3D67"/>
    <w:pPr>
      <w:spacing w:after="120" w:line="480" w:lineRule="auto"/>
    </w:pPr>
    <w:rPr>
      <w:rFonts w:ascii="Calibri" w:eastAsiaTheme="minorHAnsi" w:hAnsi="Calibri" w:cs="Calibri"/>
      <w:sz w:val="22"/>
      <w:szCs w:val="22"/>
      <w:lang w:val="de-DE"/>
    </w:rPr>
  </w:style>
  <w:style w:type="character" w:customStyle="1" w:styleId="Textkrper2Zchn">
    <w:name w:val="Textkörper 2 Zchn"/>
    <w:basedOn w:val="Absatz-Standardschriftart"/>
    <w:link w:val="Textkrper2"/>
    <w:uiPriority w:val="99"/>
    <w:semiHidden/>
    <w:rsid w:val="00DC3D67"/>
    <w:rPr>
      <w:rFonts w:ascii="Calibri" w:hAnsi="Calibri" w:cs="Calibri"/>
    </w:rPr>
  </w:style>
  <w:style w:type="paragraph" w:styleId="Textkrper-Zeileneinzug">
    <w:name w:val="Body Text Indent"/>
    <w:basedOn w:val="Standard"/>
    <w:link w:val="Textkrper-ZeileneinzugZchn"/>
    <w:uiPriority w:val="99"/>
    <w:semiHidden/>
    <w:unhideWhenUsed/>
    <w:rsid w:val="00DC3D67"/>
    <w:pPr>
      <w:spacing w:after="120"/>
      <w:ind w:left="360"/>
    </w:pPr>
    <w:rPr>
      <w:rFonts w:ascii="Calibri" w:eastAsiaTheme="minorHAnsi" w:hAnsi="Calibri" w:cs="Calibri"/>
      <w:sz w:val="22"/>
      <w:szCs w:val="22"/>
      <w:lang w:val="de-DE"/>
    </w:rPr>
  </w:style>
  <w:style w:type="character" w:customStyle="1" w:styleId="Textkrper-ZeileneinzugZchn">
    <w:name w:val="Textkörper-Zeileneinzug Zchn"/>
    <w:basedOn w:val="Absatz-Standardschriftart"/>
    <w:link w:val="Textkrper-Zeileneinzug"/>
    <w:uiPriority w:val="99"/>
    <w:semiHidden/>
    <w:rsid w:val="00DC3D67"/>
    <w:rPr>
      <w:rFonts w:ascii="Calibri" w:hAnsi="Calibri" w:cs="Calibri"/>
    </w:rPr>
  </w:style>
  <w:style w:type="paragraph" w:styleId="Textkrper-Einzug2">
    <w:name w:val="Body Text Indent 2"/>
    <w:basedOn w:val="Standard"/>
    <w:link w:val="Textkrper-Einzug2Zchn"/>
    <w:uiPriority w:val="99"/>
    <w:semiHidden/>
    <w:unhideWhenUsed/>
    <w:rsid w:val="00DC3D67"/>
    <w:pPr>
      <w:spacing w:after="120" w:line="480" w:lineRule="auto"/>
      <w:ind w:left="360"/>
    </w:pPr>
    <w:rPr>
      <w:rFonts w:ascii="Calibri" w:eastAsiaTheme="minorHAnsi" w:hAnsi="Calibri" w:cs="Calibri"/>
      <w:sz w:val="22"/>
      <w:szCs w:val="22"/>
      <w:lang w:val="de-DE"/>
    </w:rPr>
  </w:style>
  <w:style w:type="character" w:customStyle="1" w:styleId="Textkrper-Einzug2Zchn">
    <w:name w:val="Textkörper-Einzug 2 Zchn"/>
    <w:basedOn w:val="Absatz-Standardschriftart"/>
    <w:link w:val="Textkrper-Einzug2"/>
    <w:uiPriority w:val="99"/>
    <w:semiHidden/>
    <w:rsid w:val="00DC3D67"/>
    <w:rPr>
      <w:rFonts w:ascii="Calibri" w:hAnsi="Calibri" w:cs="Calibri"/>
    </w:rPr>
  </w:style>
  <w:style w:type="paragraph" w:styleId="Textkrper-Erstzeileneinzug">
    <w:name w:val="Body Text First Indent"/>
    <w:basedOn w:val="Textkrper"/>
    <w:link w:val="Textkrper-ErstzeileneinzugZchn"/>
    <w:uiPriority w:val="99"/>
    <w:semiHidden/>
    <w:unhideWhenUsed/>
    <w:rsid w:val="00DC3D67"/>
    <w:pPr>
      <w:spacing w:after="0"/>
      <w:ind w:firstLine="360"/>
    </w:pPr>
  </w:style>
  <w:style w:type="character" w:customStyle="1" w:styleId="Textkrper-ErstzeileneinzugZchn">
    <w:name w:val="Textkörper-Erstzeileneinzug Zchn"/>
    <w:basedOn w:val="TextkrperZchn"/>
    <w:link w:val="Textkrper-Erstzeileneinzug"/>
    <w:uiPriority w:val="99"/>
    <w:semiHidden/>
    <w:rsid w:val="00DC3D67"/>
    <w:rPr>
      <w:rFonts w:ascii="Calibri" w:hAnsi="Calibri" w:cs="Calibri"/>
    </w:rPr>
  </w:style>
  <w:style w:type="paragraph" w:styleId="Textkrper-Erstzeileneinzug2">
    <w:name w:val="Body Text First Indent 2"/>
    <w:basedOn w:val="Textkrper-Zeileneinzug"/>
    <w:link w:val="Textkrper-Erstzeileneinzug2Zchn"/>
    <w:uiPriority w:val="99"/>
    <w:semiHidden/>
    <w:unhideWhenUsed/>
    <w:rsid w:val="00DC3D67"/>
    <w:pPr>
      <w:spacing w:after="0"/>
      <w:ind w:firstLine="360"/>
    </w:pPr>
  </w:style>
  <w:style w:type="character" w:customStyle="1" w:styleId="Textkrper-Erstzeileneinzug2Zchn">
    <w:name w:val="Textkörper-Erstzeileneinzug 2 Zchn"/>
    <w:basedOn w:val="Textkrper-ZeileneinzugZchn"/>
    <w:link w:val="Textkrper-Erstzeileneinzug2"/>
    <w:uiPriority w:val="99"/>
    <w:semiHidden/>
    <w:rsid w:val="00DC3D67"/>
    <w:rPr>
      <w:rFonts w:ascii="Calibri" w:hAnsi="Calibri" w:cs="Calibri"/>
    </w:rPr>
  </w:style>
  <w:style w:type="paragraph" w:styleId="Standardeinzug">
    <w:name w:val="Normal Indent"/>
    <w:basedOn w:val="Standard"/>
    <w:uiPriority w:val="99"/>
    <w:semiHidden/>
    <w:unhideWhenUsed/>
    <w:rsid w:val="00DC3D67"/>
    <w:pPr>
      <w:ind w:left="720"/>
    </w:pPr>
    <w:rPr>
      <w:rFonts w:ascii="Calibri" w:eastAsiaTheme="minorHAnsi" w:hAnsi="Calibri" w:cs="Calibri"/>
      <w:sz w:val="22"/>
      <w:szCs w:val="22"/>
      <w:lang w:val="de-DE"/>
    </w:rPr>
  </w:style>
  <w:style w:type="paragraph" w:styleId="Fu-Endnotenberschrift">
    <w:name w:val="Note Heading"/>
    <w:basedOn w:val="Standard"/>
    <w:next w:val="Standard"/>
    <w:link w:val="Fu-EndnotenberschriftZchn"/>
    <w:uiPriority w:val="99"/>
    <w:semiHidden/>
    <w:unhideWhenUsed/>
    <w:rsid w:val="00DC3D67"/>
    <w:rPr>
      <w:rFonts w:ascii="Calibri" w:eastAsiaTheme="minorHAnsi" w:hAnsi="Calibri" w:cs="Calibri"/>
      <w:sz w:val="22"/>
      <w:szCs w:val="22"/>
      <w:lang w:val="de-DE"/>
    </w:rPr>
  </w:style>
  <w:style w:type="character" w:customStyle="1" w:styleId="Fu-EndnotenberschriftZchn">
    <w:name w:val="Fuß/-Endnotenüberschrift Zchn"/>
    <w:basedOn w:val="Absatz-Standardschriftart"/>
    <w:link w:val="Fu-Endnotenberschrift"/>
    <w:uiPriority w:val="99"/>
    <w:semiHidden/>
    <w:rsid w:val="00DC3D67"/>
    <w:rPr>
      <w:rFonts w:ascii="Calibri" w:hAnsi="Calibri" w:cs="Calibri"/>
    </w:rPr>
  </w:style>
  <w:style w:type="table" w:styleId="TabelleAktuell">
    <w:name w:val="Table Contemporary"/>
    <w:basedOn w:val="NormaleTabelle"/>
    <w:uiPriority w:val="99"/>
    <w:semiHidden/>
    <w:unhideWhenUsed/>
    <w:rsid w:val="00DC3D6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HelleListe">
    <w:name w:val="Light List"/>
    <w:basedOn w:val="NormaleTabelle"/>
    <w:uiPriority w:val="61"/>
    <w:semiHidden/>
    <w:unhideWhenUsed/>
    <w:rsid w:val="00DC3D6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DC3D6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Liste-Akzent2">
    <w:name w:val="Light List Accent 2"/>
    <w:basedOn w:val="NormaleTabelle"/>
    <w:uiPriority w:val="61"/>
    <w:semiHidden/>
    <w:unhideWhenUsed/>
    <w:rsid w:val="00DC3D6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semiHidden/>
    <w:unhideWhenUsed/>
    <w:rsid w:val="00DC3D6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semiHidden/>
    <w:unhideWhenUsed/>
    <w:rsid w:val="00DC3D6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semiHidden/>
    <w:unhideWhenUsed/>
    <w:rsid w:val="00DC3D6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HelleListe-Akzent6">
    <w:name w:val="Light List Accent 6"/>
    <w:basedOn w:val="NormaleTabelle"/>
    <w:uiPriority w:val="61"/>
    <w:semiHidden/>
    <w:unhideWhenUsed/>
    <w:rsid w:val="00DC3D6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rsid w:val="00DC3D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DC3D6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HelleSchattierung-Akzent2">
    <w:name w:val="Light Shading Accent 2"/>
    <w:basedOn w:val="NormaleTabelle"/>
    <w:uiPriority w:val="60"/>
    <w:semiHidden/>
    <w:unhideWhenUsed/>
    <w:rsid w:val="00DC3D6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semiHidden/>
    <w:unhideWhenUsed/>
    <w:rsid w:val="00DC3D6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semiHidden/>
    <w:unhideWhenUsed/>
    <w:rsid w:val="00DC3D6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semiHidden/>
    <w:unhideWhenUsed/>
    <w:rsid w:val="00DC3D6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HelleSchattierung-Akzent6">
    <w:name w:val="Light Shading Accent 6"/>
    <w:basedOn w:val="NormaleTabelle"/>
    <w:uiPriority w:val="60"/>
    <w:semiHidden/>
    <w:unhideWhenUsed/>
    <w:rsid w:val="00DC3D6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HellesRaster">
    <w:name w:val="Light Grid"/>
    <w:basedOn w:val="NormaleTabelle"/>
    <w:uiPriority w:val="62"/>
    <w:semiHidden/>
    <w:unhideWhenUsed/>
    <w:rsid w:val="00DC3D6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DC3D6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sRaster-Akzent2">
    <w:name w:val="Light Grid Accent 2"/>
    <w:basedOn w:val="NormaleTabelle"/>
    <w:uiPriority w:val="62"/>
    <w:semiHidden/>
    <w:unhideWhenUsed/>
    <w:rsid w:val="00DC3D6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semiHidden/>
    <w:unhideWhenUsed/>
    <w:rsid w:val="00DC3D6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semiHidden/>
    <w:unhideWhenUsed/>
    <w:rsid w:val="00DC3D6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semiHidden/>
    <w:unhideWhenUsed/>
    <w:rsid w:val="00DC3D6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HellesRaster-Akzent6">
    <w:name w:val="Light Grid Accent 6"/>
    <w:basedOn w:val="NormaleTabelle"/>
    <w:uiPriority w:val="62"/>
    <w:semiHidden/>
    <w:unhideWhenUsed/>
    <w:rsid w:val="00DC3D6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unkleListe">
    <w:name w:val="Dark List"/>
    <w:basedOn w:val="NormaleTabelle"/>
    <w:uiPriority w:val="70"/>
    <w:semiHidden/>
    <w:unhideWhenUsed/>
    <w:rsid w:val="00DC3D6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DC3D6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unkleListe-Akzent2">
    <w:name w:val="Dark List Accent 2"/>
    <w:basedOn w:val="NormaleTabelle"/>
    <w:uiPriority w:val="70"/>
    <w:semiHidden/>
    <w:unhideWhenUsed/>
    <w:rsid w:val="00DC3D6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semiHidden/>
    <w:unhideWhenUsed/>
    <w:rsid w:val="00DC3D6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semiHidden/>
    <w:unhideWhenUsed/>
    <w:rsid w:val="00DC3D6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semiHidden/>
    <w:unhideWhenUsed/>
    <w:rsid w:val="00DC3D6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unkleListe-Akzent6">
    <w:name w:val="Dark List Accent 6"/>
    <w:basedOn w:val="NormaleTabelle"/>
    <w:uiPriority w:val="70"/>
    <w:rsid w:val="00DC3D6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Tabellist1Luminos1">
    <w:name w:val="Tabel listă 1 Luminos1"/>
    <w:basedOn w:val="NormaleTabelle"/>
    <w:uiPriority w:val="46"/>
    <w:rsid w:val="00DC3D6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ist1Luminos-Accentuare11">
    <w:name w:val="Tabel listă 1 Luminos - Accentuare 11"/>
    <w:basedOn w:val="NormaleTabelle"/>
    <w:uiPriority w:val="46"/>
    <w:rsid w:val="00DC3D6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ist1Luminos-Accentuare21">
    <w:name w:val="Tabel listă 1 Luminos - Accentuare 21"/>
    <w:basedOn w:val="NormaleTabelle"/>
    <w:uiPriority w:val="46"/>
    <w:rsid w:val="00DC3D6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ist1Luminos-Accentuare31">
    <w:name w:val="Tabel listă 1 Luminos - Accentuare 31"/>
    <w:basedOn w:val="NormaleTabelle"/>
    <w:uiPriority w:val="46"/>
    <w:rsid w:val="00DC3D6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ist1Luminos-Accentuare41">
    <w:name w:val="Tabel listă 1 Luminos - Accentuare 41"/>
    <w:basedOn w:val="NormaleTabelle"/>
    <w:uiPriority w:val="46"/>
    <w:rsid w:val="00DC3D6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list1Luminos-Accentuare51">
    <w:name w:val="Tabel listă 1 Luminos - Accentuare 51"/>
    <w:basedOn w:val="NormaleTabelle"/>
    <w:uiPriority w:val="46"/>
    <w:rsid w:val="00DC3D6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list1Luminos-Accentuare61">
    <w:name w:val="Tabel listă 1 Luminos - Accentuare 61"/>
    <w:basedOn w:val="NormaleTabelle"/>
    <w:uiPriority w:val="46"/>
    <w:rsid w:val="00DC3D6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ist21">
    <w:name w:val="Tabel listă 21"/>
    <w:basedOn w:val="NormaleTabelle"/>
    <w:uiPriority w:val="47"/>
    <w:rsid w:val="00DC3D6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ist2-Accentuare11">
    <w:name w:val="Tabel listă 2 - Accentuare 11"/>
    <w:basedOn w:val="NormaleTabelle"/>
    <w:uiPriority w:val="47"/>
    <w:rsid w:val="00DC3D6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ist2-Accentuare21">
    <w:name w:val="Tabel listă 2 - Accentuare 21"/>
    <w:basedOn w:val="NormaleTabelle"/>
    <w:uiPriority w:val="47"/>
    <w:rsid w:val="00DC3D6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ist2-Accentuare31">
    <w:name w:val="Tabel listă 2 - Accentuare 31"/>
    <w:basedOn w:val="NormaleTabelle"/>
    <w:uiPriority w:val="47"/>
    <w:rsid w:val="00DC3D6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ist2-Accentuare41">
    <w:name w:val="Tabel listă 2 - Accentuare 41"/>
    <w:basedOn w:val="NormaleTabelle"/>
    <w:uiPriority w:val="47"/>
    <w:rsid w:val="00DC3D6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list2-Accentuare51">
    <w:name w:val="Tabel listă 2 - Accentuare 51"/>
    <w:basedOn w:val="NormaleTabelle"/>
    <w:uiPriority w:val="47"/>
    <w:rsid w:val="00DC3D6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list2-Accentuare61">
    <w:name w:val="Tabel listă 2 - Accentuare 61"/>
    <w:basedOn w:val="NormaleTabelle"/>
    <w:uiPriority w:val="47"/>
    <w:rsid w:val="00DC3D6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ist31">
    <w:name w:val="Tabel listă 31"/>
    <w:basedOn w:val="NormaleTabelle"/>
    <w:uiPriority w:val="48"/>
    <w:rsid w:val="00DC3D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ellist3-Accentuare11">
    <w:name w:val="Tabel listă 3 - Accentuare 11"/>
    <w:basedOn w:val="NormaleTabelle"/>
    <w:uiPriority w:val="48"/>
    <w:rsid w:val="00DC3D6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ellist3-Accentuare21">
    <w:name w:val="Tabel listă 3 - Accentuare 21"/>
    <w:basedOn w:val="NormaleTabelle"/>
    <w:uiPriority w:val="48"/>
    <w:rsid w:val="00DC3D6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ellist3-Accentuare31">
    <w:name w:val="Tabel listă 3 - Accentuare 31"/>
    <w:basedOn w:val="NormaleTabelle"/>
    <w:uiPriority w:val="48"/>
    <w:rsid w:val="00DC3D6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ellist3-Accentuare41">
    <w:name w:val="Tabel listă 3 - Accentuare 41"/>
    <w:basedOn w:val="NormaleTabelle"/>
    <w:uiPriority w:val="48"/>
    <w:rsid w:val="00DC3D6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Tabellist3-Accentuare51">
    <w:name w:val="Tabel listă 3 - Accentuare 51"/>
    <w:basedOn w:val="NormaleTabelle"/>
    <w:uiPriority w:val="48"/>
    <w:rsid w:val="00DC3D6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ellist3-Accentuare61">
    <w:name w:val="Tabel listă 3 - Accentuare 61"/>
    <w:basedOn w:val="NormaleTabelle"/>
    <w:uiPriority w:val="48"/>
    <w:rsid w:val="00DC3D6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ellist41">
    <w:name w:val="Tabel listă 41"/>
    <w:basedOn w:val="NormaleTabelle"/>
    <w:uiPriority w:val="49"/>
    <w:rsid w:val="00DC3D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ist4-Accentuare11">
    <w:name w:val="Tabel listă 4 - Accentuare 11"/>
    <w:basedOn w:val="NormaleTabelle"/>
    <w:uiPriority w:val="49"/>
    <w:rsid w:val="00DC3D6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ist4-Accentuare21">
    <w:name w:val="Tabel listă 4 - Accentuare 21"/>
    <w:basedOn w:val="NormaleTabelle"/>
    <w:uiPriority w:val="49"/>
    <w:rsid w:val="00DC3D6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ist4-Accentuare31">
    <w:name w:val="Tabel listă 4 - Accentuare 31"/>
    <w:basedOn w:val="NormaleTabelle"/>
    <w:uiPriority w:val="49"/>
    <w:rsid w:val="00DC3D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ist4-Accentuare41">
    <w:name w:val="Tabel listă 4 - Accentuare 41"/>
    <w:basedOn w:val="NormaleTabelle"/>
    <w:uiPriority w:val="49"/>
    <w:rsid w:val="00DC3D6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list4-Accentuare51">
    <w:name w:val="Tabel listă 4 - Accentuare 51"/>
    <w:basedOn w:val="NormaleTabelle"/>
    <w:uiPriority w:val="49"/>
    <w:rsid w:val="00DC3D6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list4-Accentuare61">
    <w:name w:val="Tabel listă 4 - Accentuare 61"/>
    <w:basedOn w:val="NormaleTabelle"/>
    <w:uiPriority w:val="49"/>
    <w:rsid w:val="00DC3D6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ist5ntunecat1">
    <w:name w:val="Tabel listă 5 Întunecat1"/>
    <w:basedOn w:val="NormaleTabelle"/>
    <w:uiPriority w:val="50"/>
    <w:rsid w:val="00DC3D6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ist5ntunecat-Accentuare11">
    <w:name w:val="Tabel listă 5 Întunecat - Accentuare 11"/>
    <w:basedOn w:val="NormaleTabelle"/>
    <w:uiPriority w:val="50"/>
    <w:rsid w:val="00DC3D6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ist5ntunecat-Accentuare21">
    <w:name w:val="Tabel listă 5 Întunecat - Accentuare 21"/>
    <w:basedOn w:val="NormaleTabelle"/>
    <w:uiPriority w:val="50"/>
    <w:rsid w:val="00DC3D6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ist5ntunecat-Accentuare31">
    <w:name w:val="Tabel listă 5 Întunecat - Accentuare 31"/>
    <w:basedOn w:val="NormaleTabelle"/>
    <w:uiPriority w:val="50"/>
    <w:rsid w:val="00DC3D6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ist5ntunecat-Accentuare41">
    <w:name w:val="Tabel listă 5 Întunecat - Accentuare 41"/>
    <w:basedOn w:val="NormaleTabelle"/>
    <w:uiPriority w:val="50"/>
    <w:rsid w:val="00DC3D6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ist5ntunecat-Accentuare51">
    <w:name w:val="Tabel listă 5 Întunecat - Accentuare 51"/>
    <w:basedOn w:val="NormaleTabelle"/>
    <w:uiPriority w:val="50"/>
    <w:rsid w:val="00DC3D6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ist5ntunecat-Accentuare61">
    <w:name w:val="Tabel listă 5 Întunecat - Accentuare 61"/>
    <w:basedOn w:val="NormaleTabelle"/>
    <w:uiPriority w:val="50"/>
    <w:rsid w:val="00DC3D6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list6Colorat1">
    <w:name w:val="Tabel listă 6 Colorat1"/>
    <w:basedOn w:val="NormaleTabelle"/>
    <w:uiPriority w:val="51"/>
    <w:rsid w:val="00DC3D6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ist6Colorat-Accentuare11">
    <w:name w:val="Tabel listă 6 Colorat - Accentuare 11"/>
    <w:basedOn w:val="NormaleTabelle"/>
    <w:uiPriority w:val="51"/>
    <w:rsid w:val="00DC3D6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ist6Colorat-Accentuare21">
    <w:name w:val="Tabel listă 6 Colorat - Accentuare 21"/>
    <w:basedOn w:val="NormaleTabelle"/>
    <w:uiPriority w:val="51"/>
    <w:rsid w:val="00DC3D6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ist6Colorat-Accentuare31">
    <w:name w:val="Tabel listă 6 Colorat - Accentuare 31"/>
    <w:basedOn w:val="NormaleTabelle"/>
    <w:uiPriority w:val="51"/>
    <w:rsid w:val="00DC3D6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ist6Colorat-Accentuare41">
    <w:name w:val="Tabel listă 6 Colorat - Accentuare 41"/>
    <w:basedOn w:val="NormaleTabelle"/>
    <w:uiPriority w:val="51"/>
    <w:rsid w:val="00DC3D6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list6Colorat-Accentuare51">
    <w:name w:val="Tabel listă 6 Colorat - Accentuare 51"/>
    <w:basedOn w:val="NormaleTabelle"/>
    <w:uiPriority w:val="51"/>
    <w:rsid w:val="00DC3D6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list6Colorat-Accentuare61">
    <w:name w:val="Tabel listă 6 Colorat - Accentuare 61"/>
    <w:basedOn w:val="NormaleTabelle"/>
    <w:uiPriority w:val="51"/>
    <w:rsid w:val="00DC3D6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ist7Colorat1">
    <w:name w:val="Tabel listă 7 Colorat1"/>
    <w:basedOn w:val="NormaleTabelle"/>
    <w:uiPriority w:val="52"/>
    <w:rsid w:val="00DC3D6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ist7Colorat-Accentuare11">
    <w:name w:val="Tabel listă 7 Colorat - Accentuare 11"/>
    <w:basedOn w:val="NormaleTabelle"/>
    <w:uiPriority w:val="52"/>
    <w:rsid w:val="00DC3D6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ist7Colorat-Accentuare21">
    <w:name w:val="Tabel listă 7 Colorat - Accentuare 21"/>
    <w:basedOn w:val="NormaleTabelle"/>
    <w:uiPriority w:val="52"/>
    <w:rsid w:val="00DC3D6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ist7Colorat-Accentuare31">
    <w:name w:val="Tabel listă 7 Colorat - Accentuare 31"/>
    <w:basedOn w:val="NormaleTabelle"/>
    <w:uiPriority w:val="52"/>
    <w:rsid w:val="00DC3D6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ist7Colorat-Accentuare41">
    <w:name w:val="Tabel listă 7 Colorat - Accentuare 41"/>
    <w:basedOn w:val="NormaleTabelle"/>
    <w:uiPriority w:val="52"/>
    <w:rsid w:val="00DC3D6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ist7Colorat-Accentuare51">
    <w:name w:val="Tabel listă 7 Colorat - Accentuare 51"/>
    <w:basedOn w:val="NormaleTabelle"/>
    <w:uiPriority w:val="52"/>
    <w:rsid w:val="00DC3D6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ist7Colorat-Accentuare61">
    <w:name w:val="Tabel listă 7 Colorat - Accentuare 61"/>
    <w:basedOn w:val="NormaleTabelle"/>
    <w:uiPriority w:val="52"/>
    <w:rsid w:val="00DC3D6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DC3D67"/>
    <w:rPr>
      <w:rFonts w:ascii="Calibri" w:eastAsiaTheme="minorHAnsi" w:hAnsi="Calibri" w:cs="Calibri"/>
      <w:sz w:val="22"/>
      <w:szCs w:val="22"/>
      <w:lang w:val="de-DE"/>
    </w:rPr>
  </w:style>
  <w:style w:type="character" w:customStyle="1" w:styleId="E-Mail-SignaturZchn">
    <w:name w:val="E-Mail-Signatur Zchn"/>
    <w:basedOn w:val="Absatz-Standardschriftart"/>
    <w:link w:val="E-Mail-Signatur"/>
    <w:uiPriority w:val="99"/>
    <w:semiHidden/>
    <w:rsid w:val="00DC3D67"/>
    <w:rPr>
      <w:rFonts w:ascii="Calibri" w:hAnsi="Calibri" w:cs="Calibri"/>
    </w:rPr>
  </w:style>
  <w:style w:type="paragraph" w:styleId="Anrede">
    <w:name w:val="Salutation"/>
    <w:basedOn w:val="Standard"/>
    <w:next w:val="Standard"/>
    <w:link w:val="AnredeZchn"/>
    <w:uiPriority w:val="99"/>
    <w:semiHidden/>
    <w:unhideWhenUsed/>
    <w:rsid w:val="00DC3D67"/>
    <w:rPr>
      <w:rFonts w:ascii="Calibri" w:eastAsiaTheme="minorHAnsi" w:hAnsi="Calibri" w:cs="Calibri"/>
      <w:sz w:val="22"/>
      <w:szCs w:val="22"/>
      <w:lang w:val="de-DE"/>
    </w:rPr>
  </w:style>
  <w:style w:type="character" w:customStyle="1" w:styleId="AnredeZchn">
    <w:name w:val="Anrede Zchn"/>
    <w:basedOn w:val="Absatz-Standardschriftart"/>
    <w:link w:val="Anrede"/>
    <w:uiPriority w:val="99"/>
    <w:semiHidden/>
    <w:rsid w:val="00DC3D67"/>
    <w:rPr>
      <w:rFonts w:ascii="Calibri" w:hAnsi="Calibri" w:cs="Calibri"/>
    </w:rPr>
  </w:style>
  <w:style w:type="table" w:styleId="TabelleSpalten1">
    <w:name w:val="Table Columns 1"/>
    <w:basedOn w:val="NormaleTabelle"/>
    <w:uiPriority w:val="99"/>
    <w:semiHidden/>
    <w:unhideWhenUsed/>
    <w:rsid w:val="00DC3D6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DC3D6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DC3D6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DC3D6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DC3D6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Unterschrift">
    <w:name w:val="Signature"/>
    <w:basedOn w:val="Standard"/>
    <w:link w:val="UnterschriftZchn"/>
    <w:uiPriority w:val="99"/>
    <w:semiHidden/>
    <w:unhideWhenUsed/>
    <w:rsid w:val="00DC3D67"/>
    <w:pPr>
      <w:ind w:left="4320"/>
    </w:pPr>
    <w:rPr>
      <w:rFonts w:ascii="Calibri" w:eastAsiaTheme="minorHAnsi" w:hAnsi="Calibri" w:cs="Calibri"/>
      <w:sz w:val="22"/>
      <w:szCs w:val="22"/>
      <w:lang w:val="de-DE"/>
    </w:rPr>
  </w:style>
  <w:style w:type="character" w:customStyle="1" w:styleId="UnterschriftZchn">
    <w:name w:val="Unterschrift Zchn"/>
    <w:basedOn w:val="Absatz-Standardschriftart"/>
    <w:link w:val="Unterschrift"/>
    <w:uiPriority w:val="99"/>
    <w:semiHidden/>
    <w:rsid w:val="00DC3D67"/>
    <w:rPr>
      <w:rFonts w:ascii="Calibri" w:hAnsi="Calibri" w:cs="Calibri"/>
    </w:rPr>
  </w:style>
  <w:style w:type="table" w:styleId="TabelleEinfach1">
    <w:name w:val="Table Simple 1"/>
    <w:basedOn w:val="NormaleTabelle"/>
    <w:uiPriority w:val="99"/>
    <w:semiHidden/>
    <w:unhideWhenUsed/>
    <w:rsid w:val="00DC3D6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DC3D6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DC3D6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DC3D6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rsid w:val="00DC3D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rd"/>
    <w:next w:val="Standard"/>
    <w:autoRedefine/>
    <w:uiPriority w:val="99"/>
    <w:semiHidden/>
    <w:unhideWhenUsed/>
    <w:rsid w:val="00DC3D67"/>
    <w:pPr>
      <w:ind w:left="220" w:hanging="220"/>
    </w:pPr>
    <w:rPr>
      <w:rFonts w:ascii="Calibri" w:eastAsiaTheme="minorHAnsi" w:hAnsi="Calibri" w:cs="Calibri"/>
      <w:sz w:val="22"/>
      <w:szCs w:val="22"/>
      <w:lang w:val="de-DE"/>
    </w:rPr>
  </w:style>
  <w:style w:type="paragraph" w:styleId="Index2">
    <w:name w:val="index 2"/>
    <w:basedOn w:val="Standard"/>
    <w:next w:val="Standard"/>
    <w:autoRedefine/>
    <w:uiPriority w:val="99"/>
    <w:semiHidden/>
    <w:unhideWhenUsed/>
    <w:rsid w:val="00DC3D67"/>
    <w:pPr>
      <w:ind w:left="440" w:hanging="220"/>
    </w:pPr>
    <w:rPr>
      <w:rFonts w:ascii="Calibri" w:eastAsiaTheme="minorHAnsi" w:hAnsi="Calibri" w:cs="Calibri"/>
      <w:sz w:val="22"/>
      <w:szCs w:val="22"/>
      <w:lang w:val="de-DE"/>
    </w:rPr>
  </w:style>
  <w:style w:type="paragraph" w:styleId="Index3">
    <w:name w:val="index 3"/>
    <w:basedOn w:val="Standard"/>
    <w:next w:val="Standard"/>
    <w:autoRedefine/>
    <w:uiPriority w:val="99"/>
    <w:semiHidden/>
    <w:unhideWhenUsed/>
    <w:rsid w:val="00DC3D67"/>
    <w:pPr>
      <w:ind w:left="660" w:hanging="220"/>
    </w:pPr>
    <w:rPr>
      <w:rFonts w:ascii="Calibri" w:eastAsiaTheme="minorHAnsi" w:hAnsi="Calibri" w:cs="Calibri"/>
      <w:sz w:val="22"/>
      <w:szCs w:val="22"/>
      <w:lang w:val="de-DE"/>
    </w:rPr>
  </w:style>
  <w:style w:type="paragraph" w:styleId="Index4">
    <w:name w:val="index 4"/>
    <w:basedOn w:val="Standard"/>
    <w:next w:val="Standard"/>
    <w:autoRedefine/>
    <w:uiPriority w:val="99"/>
    <w:semiHidden/>
    <w:unhideWhenUsed/>
    <w:rsid w:val="00DC3D67"/>
    <w:pPr>
      <w:ind w:left="880" w:hanging="220"/>
    </w:pPr>
    <w:rPr>
      <w:rFonts w:ascii="Calibri" w:eastAsiaTheme="minorHAnsi" w:hAnsi="Calibri" w:cs="Calibri"/>
      <w:sz w:val="22"/>
      <w:szCs w:val="22"/>
      <w:lang w:val="de-DE"/>
    </w:rPr>
  </w:style>
  <w:style w:type="paragraph" w:styleId="Index5">
    <w:name w:val="index 5"/>
    <w:basedOn w:val="Standard"/>
    <w:next w:val="Standard"/>
    <w:autoRedefine/>
    <w:uiPriority w:val="99"/>
    <w:semiHidden/>
    <w:unhideWhenUsed/>
    <w:rsid w:val="00DC3D67"/>
    <w:pPr>
      <w:ind w:left="1100" w:hanging="220"/>
    </w:pPr>
    <w:rPr>
      <w:rFonts w:ascii="Calibri" w:eastAsiaTheme="minorHAnsi" w:hAnsi="Calibri" w:cs="Calibri"/>
      <w:sz w:val="22"/>
      <w:szCs w:val="22"/>
      <w:lang w:val="de-DE"/>
    </w:rPr>
  </w:style>
  <w:style w:type="paragraph" w:styleId="Index6">
    <w:name w:val="index 6"/>
    <w:basedOn w:val="Standard"/>
    <w:next w:val="Standard"/>
    <w:autoRedefine/>
    <w:uiPriority w:val="99"/>
    <w:semiHidden/>
    <w:unhideWhenUsed/>
    <w:rsid w:val="00DC3D67"/>
    <w:pPr>
      <w:ind w:left="1320" w:hanging="220"/>
    </w:pPr>
    <w:rPr>
      <w:rFonts w:ascii="Calibri" w:eastAsiaTheme="minorHAnsi" w:hAnsi="Calibri" w:cs="Calibri"/>
      <w:sz w:val="22"/>
      <w:szCs w:val="22"/>
      <w:lang w:val="de-DE"/>
    </w:rPr>
  </w:style>
  <w:style w:type="paragraph" w:styleId="Index7">
    <w:name w:val="index 7"/>
    <w:basedOn w:val="Standard"/>
    <w:next w:val="Standard"/>
    <w:autoRedefine/>
    <w:uiPriority w:val="99"/>
    <w:semiHidden/>
    <w:unhideWhenUsed/>
    <w:rsid w:val="00DC3D67"/>
    <w:pPr>
      <w:ind w:left="1540" w:hanging="220"/>
    </w:pPr>
    <w:rPr>
      <w:rFonts w:ascii="Calibri" w:eastAsiaTheme="minorHAnsi" w:hAnsi="Calibri" w:cs="Calibri"/>
      <w:sz w:val="22"/>
      <w:szCs w:val="22"/>
      <w:lang w:val="de-DE"/>
    </w:rPr>
  </w:style>
  <w:style w:type="paragraph" w:styleId="Index8">
    <w:name w:val="index 8"/>
    <w:basedOn w:val="Standard"/>
    <w:next w:val="Standard"/>
    <w:autoRedefine/>
    <w:uiPriority w:val="99"/>
    <w:semiHidden/>
    <w:unhideWhenUsed/>
    <w:rsid w:val="00DC3D67"/>
    <w:pPr>
      <w:ind w:left="1760" w:hanging="220"/>
    </w:pPr>
    <w:rPr>
      <w:rFonts w:ascii="Calibri" w:eastAsiaTheme="minorHAnsi" w:hAnsi="Calibri" w:cs="Calibri"/>
      <w:sz w:val="22"/>
      <w:szCs w:val="22"/>
      <w:lang w:val="de-DE"/>
    </w:rPr>
  </w:style>
  <w:style w:type="paragraph" w:styleId="Index9">
    <w:name w:val="index 9"/>
    <w:basedOn w:val="Standard"/>
    <w:next w:val="Standard"/>
    <w:autoRedefine/>
    <w:uiPriority w:val="99"/>
    <w:semiHidden/>
    <w:unhideWhenUsed/>
    <w:rsid w:val="00DC3D67"/>
    <w:pPr>
      <w:ind w:left="1980" w:hanging="220"/>
    </w:pPr>
    <w:rPr>
      <w:rFonts w:ascii="Calibri" w:eastAsiaTheme="minorHAnsi" w:hAnsi="Calibri" w:cs="Calibri"/>
      <w:sz w:val="22"/>
      <w:szCs w:val="22"/>
      <w:lang w:val="de-DE"/>
    </w:rPr>
  </w:style>
  <w:style w:type="paragraph" w:styleId="Indexberschrift">
    <w:name w:val="index heading"/>
    <w:basedOn w:val="Standard"/>
    <w:next w:val="Index1"/>
    <w:uiPriority w:val="99"/>
    <w:semiHidden/>
    <w:unhideWhenUsed/>
    <w:rsid w:val="00DC3D67"/>
    <w:rPr>
      <w:rFonts w:ascii="Calibri Light" w:eastAsiaTheme="majorEastAsia" w:hAnsi="Calibri Light" w:cs="Calibri Light"/>
      <w:b/>
      <w:bCs/>
      <w:sz w:val="22"/>
      <w:szCs w:val="22"/>
      <w:lang w:val="de-DE"/>
    </w:rPr>
  </w:style>
  <w:style w:type="paragraph" w:styleId="Gruformel">
    <w:name w:val="Closing"/>
    <w:basedOn w:val="Standard"/>
    <w:link w:val="GruformelZchn"/>
    <w:uiPriority w:val="99"/>
    <w:semiHidden/>
    <w:unhideWhenUsed/>
    <w:rsid w:val="00DC3D67"/>
    <w:pPr>
      <w:ind w:left="4320"/>
    </w:pPr>
    <w:rPr>
      <w:rFonts w:ascii="Calibri" w:eastAsiaTheme="minorHAnsi" w:hAnsi="Calibri" w:cs="Calibri"/>
      <w:sz w:val="22"/>
      <w:szCs w:val="22"/>
      <w:lang w:val="de-DE"/>
    </w:rPr>
  </w:style>
  <w:style w:type="character" w:customStyle="1" w:styleId="GruformelZchn">
    <w:name w:val="Grußformel Zchn"/>
    <w:basedOn w:val="Absatz-Standardschriftart"/>
    <w:link w:val="Gruformel"/>
    <w:uiPriority w:val="99"/>
    <w:semiHidden/>
    <w:rsid w:val="00DC3D67"/>
    <w:rPr>
      <w:rFonts w:ascii="Calibri" w:hAnsi="Calibri" w:cs="Calibri"/>
    </w:rPr>
  </w:style>
  <w:style w:type="table" w:styleId="Tabellenraster">
    <w:name w:val="Table Grid"/>
    <w:basedOn w:val="NormaleTabelle"/>
    <w:uiPriority w:val="39"/>
    <w:rsid w:val="00DC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DC3D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DC3D6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DC3D6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DC3D6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DC3D6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DC3D6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DC3D6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DC3D6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grilLuminos1">
    <w:name w:val="Tabel grilă Luminos1"/>
    <w:basedOn w:val="NormaleTabelle"/>
    <w:uiPriority w:val="40"/>
    <w:rsid w:val="00DC3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gril1Luminos1">
    <w:name w:val="Tabel grilă 1 Luminos1"/>
    <w:basedOn w:val="NormaleTabelle"/>
    <w:uiPriority w:val="46"/>
    <w:rsid w:val="00DC3D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gril1Luminos-Accentuare11">
    <w:name w:val="Tabel grilă 1 Luminos - Accentuare 11"/>
    <w:basedOn w:val="NormaleTabelle"/>
    <w:uiPriority w:val="46"/>
    <w:rsid w:val="00DC3D6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gril1Luminos-Accentuare21">
    <w:name w:val="Tabel grilă 1 Luminos - Accentuare 21"/>
    <w:basedOn w:val="NormaleTabelle"/>
    <w:uiPriority w:val="46"/>
    <w:rsid w:val="00DC3D6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elgril1Luminos-Accentuare31">
    <w:name w:val="Tabel grilă 1 Luminos - Accentuare 31"/>
    <w:basedOn w:val="NormaleTabelle"/>
    <w:uiPriority w:val="46"/>
    <w:rsid w:val="00DC3D6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elgril1Luminos-Accentuare41">
    <w:name w:val="Tabel grilă 1 Luminos - Accentuare 41"/>
    <w:basedOn w:val="NormaleTabelle"/>
    <w:uiPriority w:val="46"/>
    <w:rsid w:val="00DC3D6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elgril1Luminos-Accentuare51">
    <w:name w:val="Tabel grilă 1 Luminos - Accentuare 51"/>
    <w:basedOn w:val="NormaleTabelle"/>
    <w:uiPriority w:val="46"/>
    <w:rsid w:val="00DC3D6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gril1Luminos-Accentuare61">
    <w:name w:val="Tabel grilă 1 Luminos - Accentuare 61"/>
    <w:basedOn w:val="NormaleTabelle"/>
    <w:uiPriority w:val="46"/>
    <w:rsid w:val="00DC3D6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elgril21">
    <w:name w:val="Tabel grilă 21"/>
    <w:basedOn w:val="NormaleTabelle"/>
    <w:uiPriority w:val="47"/>
    <w:rsid w:val="00DC3D6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gril2-Accentuare11">
    <w:name w:val="Tabel grilă 2 - Accentuare 11"/>
    <w:basedOn w:val="NormaleTabelle"/>
    <w:uiPriority w:val="47"/>
    <w:rsid w:val="00DC3D6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gril2-Accentuare21">
    <w:name w:val="Tabel grilă 2 - Accentuare 21"/>
    <w:basedOn w:val="NormaleTabelle"/>
    <w:uiPriority w:val="47"/>
    <w:rsid w:val="00DC3D6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gril2-Accentuare31">
    <w:name w:val="Tabel grilă 2 - Accentuare 31"/>
    <w:basedOn w:val="NormaleTabelle"/>
    <w:uiPriority w:val="47"/>
    <w:rsid w:val="00DC3D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gril2-Accentuare41">
    <w:name w:val="Tabel grilă 2 - Accentuare 41"/>
    <w:basedOn w:val="NormaleTabelle"/>
    <w:uiPriority w:val="47"/>
    <w:rsid w:val="00DC3D6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gril2-Accentuare51">
    <w:name w:val="Tabel grilă 2 - Accentuare 51"/>
    <w:basedOn w:val="NormaleTabelle"/>
    <w:uiPriority w:val="47"/>
    <w:rsid w:val="00DC3D6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gril2-Accentuare61">
    <w:name w:val="Tabel grilă 2 - Accentuare 61"/>
    <w:basedOn w:val="NormaleTabelle"/>
    <w:uiPriority w:val="47"/>
    <w:rsid w:val="00DC3D6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gril31">
    <w:name w:val="Tabel grilă 31"/>
    <w:basedOn w:val="NormaleTabelle"/>
    <w:uiPriority w:val="48"/>
    <w:rsid w:val="00DC3D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gril3-Accentuare11">
    <w:name w:val="Tabel grilă 3 - Accentuare 11"/>
    <w:basedOn w:val="NormaleTabelle"/>
    <w:uiPriority w:val="48"/>
    <w:rsid w:val="00DC3D6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elgril3-Accentuare21">
    <w:name w:val="Tabel grilă 3 - Accentuare 21"/>
    <w:basedOn w:val="NormaleTabelle"/>
    <w:uiPriority w:val="48"/>
    <w:rsid w:val="00DC3D6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elgril3-Accentuare31">
    <w:name w:val="Tabel grilă 3 - Accentuare 31"/>
    <w:basedOn w:val="NormaleTabelle"/>
    <w:uiPriority w:val="48"/>
    <w:rsid w:val="00DC3D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gril3-Accentuare41">
    <w:name w:val="Tabel grilă 3 - Accentuare 41"/>
    <w:basedOn w:val="NormaleTabelle"/>
    <w:uiPriority w:val="48"/>
    <w:rsid w:val="00DC3D6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elgril3-Accentuare51">
    <w:name w:val="Tabel grilă 3 - Accentuare 51"/>
    <w:basedOn w:val="NormaleTabelle"/>
    <w:uiPriority w:val="48"/>
    <w:rsid w:val="00DC3D6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elgril3-Accentuare61">
    <w:name w:val="Tabel grilă 3 - Accentuare 61"/>
    <w:basedOn w:val="NormaleTabelle"/>
    <w:uiPriority w:val="48"/>
    <w:rsid w:val="00DC3D6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elgril41">
    <w:name w:val="Tabel grilă 41"/>
    <w:basedOn w:val="NormaleTabelle"/>
    <w:uiPriority w:val="49"/>
    <w:rsid w:val="00DC3D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gril4-Accentuare11">
    <w:name w:val="Tabel grilă 4 - Accentuare 11"/>
    <w:basedOn w:val="NormaleTabelle"/>
    <w:uiPriority w:val="49"/>
    <w:rsid w:val="00DC3D6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gril4-Accentuare21">
    <w:name w:val="Tabel grilă 4 - Accentuare 21"/>
    <w:basedOn w:val="NormaleTabelle"/>
    <w:uiPriority w:val="49"/>
    <w:rsid w:val="00DC3D6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gril4-Accentuare31">
    <w:name w:val="Tabel grilă 4 - Accentuare 31"/>
    <w:basedOn w:val="NormaleTabelle"/>
    <w:uiPriority w:val="49"/>
    <w:rsid w:val="00DC3D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gril4-Accentuare41">
    <w:name w:val="Tabel grilă 4 - Accentuare 41"/>
    <w:basedOn w:val="NormaleTabelle"/>
    <w:uiPriority w:val="49"/>
    <w:rsid w:val="00DC3D6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gril4-Accentuare51">
    <w:name w:val="Tabel grilă 4 - Accentuare 51"/>
    <w:basedOn w:val="NormaleTabelle"/>
    <w:uiPriority w:val="49"/>
    <w:rsid w:val="00DC3D6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gril4-Accentuare61">
    <w:name w:val="Tabel grilă 4 - Accentuare 61"/>
    <w:basedOn w:val="NormaleTabelle"/>
    <w:uiPriority w:val="49"/>
    <w:rsid w:val="00DC3D6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gril5ntunecat1">
    <w:name w:val="Tabel grilă 5 Întunecat1"/>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gril5ntunecat-Accentuare11">
    <w:name w:val="Tabel grilă 5 Întunecat - Accentuare 11"/>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gril5ntunecat-Accentuare21">
    <w:name w:val="Tabel grilă 5 Întunecat - Accentuare 21"/>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elgril5ntunecat-Accentuare31">
    <w:name w:val="Tabel grilă 5 Întunecat - Accentuare 31"/>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gril5ntunecat-Accentuare41">
    <w:name w:val="Tabel grilă 5 Întunecat - Accentuare 41"/>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elgril5ntunecat-Accentuare51">
    <w:name w:val="Tabel grilă 5 Întunecat - Accentuare 51"/>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elgril5ntunecat-Accentuare61">
    <w:name w:val="Tabel grilă 5 Întunecat - Accentuare 61"/>
    <w:basedOn w:val="NormaleTabelle"/>
    <w:uiPriority w:val="50"/>
    <w:rsid w:val="00DC3D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elgril6Colorat1">
    <w:name w:val="Tabel grilă 6 Colorat1"/>
    <w:basedOn w:val="NormaleTabelle"/>
    <w:uiPriority w:val="51"/>
    <w:rsid w:val="00DC3D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gril6Colorat-Accentuare11">
    <w:name w:val="Tabel grilă 6 Colorat - Accentuare 11"/>
    <w:basedOn w:val="NormaleTabelle"/>
    <w:uiPriority w:val="51"/>
    <w:rsid w:val="00DC3D6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gril6Colorat-Accentuare21">
    <w:name w:val="Tabel grilă 6 Colorat - Accentuare 21"/>
    <w:basedOn w:val="NormaleTabelle"/>
    <w:uiPriority w:val="51"/>
    <w:rsid w:val="00DC3D6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gril6Colorat-Accentuare31">
    <w:name w:val="Tabel grilă 6 Colorat - Accentuare 31"/>
    <w:basedOn w:val="NormaleTabelle"/>
    <w:uiPriority w:val="51"/>
    <w:rsid w:val="00DC3D6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gril6Colorat-Accentuare41">
    <w:name w:val="Tabel grilă 6 Colorat - Accentuare 41"/>
    <w:basedOn w:val="NormaleTabelle"/>
    <w:uiPriority w:val="51"/>
    <w:rsid w:val="00DC3D6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gril6Colorat-Accentuare51">
    <w:name w:val="Tabel grilă 6 Colorat - Accentuare 51"/>
    <w:basedOn w:val="NormaleTabelle"/>
    <w:uiPriority w:val="51"/>
    <w:rsid w:val="00DC3D6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gril6Colorat-Accentuare61">
    <w:name w:val="Tabel grilă 6 Colorat - Accentuare 61"/>
    <w:basedOn w:val="NormaleTabelle"/>
    <w:uiPriority w:val="51"/>
    <w:rsid w:val="00DC3D6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gril7Colorat1">
    <w:name w:val="Tabel grilă 7 Colorat1"/>
    <w:basedOn w:val="NormaleTabelle"/>
    <w:uiPriority w:val="52"/>
    <w:rsid w:val="00DC3D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gril7Colorat-Accentuare11">
    <w:name w:val="Tabel grilă 7 Colorat - Accentuare 11"/>
    <w:basedOn w:val="NormaleTabelle"/>
    <w:uiPriority w:val="52"/>
    <w:rsid w:val="00DC3D6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elgril7Colorat-Accentuare21">
    <w:name w:val="Tabel grilă 7 Colorat - Accentuare 21"/>
    <w:basedOn w:val="NormaleTabelle"/>
    <w:uiPriority w:val="52"/>
    <w:rsid w:val="00DC3D6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elgril7Colorat-Accentuare31">
    <w:name w:val="Tabel grilă 7 Colorat - Accentuare 31"/>
    <w:basedOn w:val="NormaleTabelle"/>
    <w:uiPriority w:val="52"/>
    <w:rsid w:val="00DC3D6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gril7Colorat-Accentuare41">
    <w:name w:val="Tabel grilă 7 Colorat - Accentuare 41"/>
    <w:basedOn w:val="NormaleTabelle"/>
    <w:uiPriority w:val="52"/>
    <w:rsid w:val="00DC3D6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elgril7Colorat-Accentuare51">
    <w:name w:val="Tabel grilă 7 Colorat - Accentuare 51"/>
    <w:basedOn w:val="NormaleTabelle"/>
    <w:uiPriority w:val="52"/>
    <w:rsid w:val="00DC3D6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elgril7Colorat-Accentuare61">
    <w:name w:val="Tabel grilă 7 Colorat - Accentuare 61"/>
    <w:basedOn w:val="NormaleTabelle"/>
    <w:uiPriority w:val="52"/>
    <w:rsid w:val="00DC3D6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eWeb1">
    <w:name w:val="Table Web 1"/>
    <w:basedOn w:val="NormaleTabelle"/>
    <w:uiPriority w:val="99"/>
    <w:semiHidden/>
    <w:unhideWhenUsed/>
    <w:rsid w:val="00DC3D6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DC3D6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rsid w:val="00DC3D6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unotenzeichen">
    <w:name w:val="footnote reference"/>
    <w:basedOn w:val="Absatz-Standardschriftart"/>
    <w:uiPriority w:val="99"/>
    <w:semiHidden/>
    <w:unhideWhenUsed/>
    <w:rsid w:val="00DC3D67"/>
    <w:rPr>
      <w:rFonts w:ascii="Calibri" w:hAnsi="Calibri" w:cs="Calibri"/>
      <w:vertAlign w:val="superscript"/>
    </w:rPr>
  </w:style>
  <w:style w:type="character" w:styleId="Zeilennummer">
    <w:name w:val="line number"/>
    <w:basedOn w:val="Absatz-Standardschriftart"/>
    <w:uiPriority w:val="99"/>
    <w:semiHidden/>
    <w:unhideWhenUsed/>
    <w:rsid w:val="00DC3D67"/>
    <w:rPr>
      <w:rFonts w:ascii="Calibri" w:hAnsi="Calibri" w:cs="Calibri"/>
    </w:rPr>
  </w:style>
  <w:style w:type="table" w:styleId="Tabelle3D-Effekt1">
    <w:name w:val="Table 3D effects 1"/>
    <w:basedOn w:val="NormaleTabelle"/>
    <w:uiPriority w:val="99"/>
    <w:semiHidden/>
    <w:unhideWhenUsed/>
    <w:rsid w:val="00DC3D6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DC3D6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DC3D6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DC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DC3D6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o.wikipedia.org/wiki/Transilvani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o.wikipedia.org/wiki/Rena%C8%99tere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wikipedia.org/wiki/Stilul_goti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o.wikipedia.org/wiki/Bistri%C8%9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Office\16.0\DTS\de-DE%7bAC17009F-E07C-483B-9E42-BB9134D7EE3E%7d\%7b54CA3BA2-835D-4B85-8AE0-81AFFC47A7B3%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59140-DAE0-4AF5-96CB-093EA60C8367}">
  <ds:schemaRefs>
    <ds:schemaRef ds:uri="http://schemas.openxmlformats.org/officeDocument/2006/bibliography"/>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{54CA3BA2-835D-4B85-8AE0-81AFFC47A7B3}tf02786999</Template>
  <TotalTime>0</TotalTime>
  <Pages>1</Pages>
  <Words>740</Words>
  <Characters>4664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2023-12-09T06:17:00Z</dcterms:created>
  <dcterms:modified xsi:type="dcterms:W3CDTF">2023-12-13T06:00:00Z</dcterms:modified>
</cp:coreProperties>
</file>